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43D" w:rsidRPr="0093543D" w:rsidRDefault="0093543D" w:rsidP="0093543D">
      <w:pPr>
        <w:spacing w:after="0" w:line="240" w:lineRule="auto"/>
        <w:jc w:val="right"/>
        <w:rPr>
          <w:rFonts w:ascii="Times New Roman" w:hAnsi="Times New Roman" w:cs="Times New Roman"/>
          <w:b/>
          <w:color w:val="000000"/>
          <w:sz w:val="28"/>
        </w:rPr>
      </w:pPr>
      <w:r w:rsidRPr="0093543D">
        <w:rPr>
          <w:rFonts w:ascii="Times New Roman" w:hAnsi="Times New Roman" w:cs="Times New Roman"/>
          <w:b/>
          <w:color w:val="000000"/>
          <w:sz w:val="28"/>
        </w:rPr>
        <w:t>ПРОЕКТ</w:t>
      </w:r>
    </w:p>
    <w:p w:rsidR="00D72BBF" w:rsidRPr="00D72BBF" w:rsidRDefault="00947209" w:rsidP="00D72BBF">
      <w:pPr>
        <w:spacing w:after="0" w:line="240" w:lineRule="auto"/>
        <w:jc w:val="center"/>
        <w:rPr>
          <w:rFonts w:ascii="Times New Roman" w:hAnsi="Times New Roman" w:cs="Times New Roman"/>
          <w:b/>
          <w:color w:val="000000"/>
          <w:sz w:val="28"/>
        </w:rPr>
      </w:pPr>
      <w:r>
        <w:rPr>
          <w:rFonts w:ascii="Times New Roman" w:hAnsi="Times New Roman" w:cs="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7pt" filled="t">
            <v:fill color2="black"/>
            <v:imagedata r:id="rId9" o:title=""/>
          </v:shape>
        </w:pict>
      </w:r>
    </w:p>
    <w:p w:rsidR="00D72BBF" w:rsidRPr="00D72BBF" w:rsidRDefault="00D72BBF" w:rsidP="00D72BBF">
      <w:pPr>
        <w:spacing w:after="0" w:line="240" w:lineRule="auto"/>
        <w:jc w:val="center"/>
        <w:rPr>
          <w:rFonts w:ascii="Times New Roman" w:hAnsi="Times New Roman" w:cs="Times New Roman"/>
          <w:b/>
          <w:color w:val="000000"/>
          <w:sz w:val="28"/>
        </w:rPr>
      </w:pPr>
      <w:r w:rsidRPr="00D72BBF">
        <w:rPr>
          <w:rFonts w:ascii="Times New Roman" w:hAnsi="Times New Roman" w:cs="Times New Roman"/>
          <w:b/>
          <w:color w:val="000000"/>
          <w:sz w:val="28"/>
        </w:rPr>
        <w:t xml:space="preserve">Администрация </w:t>
      </w:r>
      <w:proofErr w:type="spellStart"/>
      <w:r w:rsidRPr="00D72BBF">
        <w:rPr>
          <w:rFonts w:ascii="Times New Roman" w:hAnsi="Times New Roman" w:cs="Times New Roman"/>
          <w:b/>
          <w:color w:val="000000"/>
          <w:sz w:val="28"/>
        </w:rPr>
        <w:t>Малоивановского</w:t>
      </w:r>
      <w:proofErr w:type="spellEnd"/>
      <w:r w:rsidRPr="00D72BBF">
        <w:rPr>
          <w:rFonts w:ascii="Times New Roman" w:hAnsi="Times New Roman" w:cs="Times New Roman"/>
          <w:b/>
          <w:color w:val="000000"/>
          <w:sz w:val="28"/>
        </w:rPr>
        <w:t xml:space="preserve"> сельского поселения</w:t>
      </w:r>
    </w:p>
    <w:p w:rsidR="00D72BBF" w:rsidRPr="00D72BBF" w:rsidRDefault="00D72BBF" w:rsidP="00D72BBF">
      <w:pPr>
        <w:spacing w:after="0" w:line="240" w:lineRule="auto"/>
        <w:jc w:val="center"/>
        <w:rPr>
          <w:rFonts w:ascii="Times New Roman" w:hAnsi="Times New Roman" w:cs="Times New Roman"/>
          <w:color w:val="000000"/>
          <w:sz w:val="28"/>
        </w:rPr>
      </w:pPr>
      <w:r w:rsidRPr="00D72BBF">
        <w:rPr>
          <w:rFonts w:ascii="Times New Roman" w:hAnsi="Times New Roman" w:cs="Times New Roman"/>
          <w:color w:val="000000"/>
          <w:sz w:val="28"/>
        </w:rPr>
        <w:t>Дубовского муниципального района Волгоградской области</w:t>
      </w:r>
    </w:p>
    <w:p w:rsidR="00D72BBF" w:rsidRDefault="00947209" w:rsidP="00D72BBF">
      <w:pPr>
        <w:jc w:val="center"/>
        <w:rPr>
          <w:color w:val="000000"/>
          <w:sz w:val="24"/>
        </w:rPr>
      </w:pPr>
      <w:r>
        <w:rPr>
          <w:sz w:val="24"/>
        </w:rPr>
        <w:pict>
          <v:line id="_x0000_s1026" style="position:absolute;left:0;text-align:left;z-index:1" from="4.2pt,3.35pt" to="474.9pt,3.35pt" strokeweight="1.59mm">
            <v:stroke joinstyle="miter"/>
          </v:line>
        </w:pict>
      </w:r>
      <w:r>
        <w:rPr>
          <w:sz w:val="24"/>
        </w:rPr>
        <w:pict>
          <v:line id="_x0000_s1027" style="position:absolute;left:0;text-align:left;z-index:2" from="4.2pt,8.6pt" to="474.45pt,8.6pt" strokeweight=".26mm"/>
        </w:pict>
      </w:r>
    </w:p>
    <w:p w:rsidR="00D72BBF" w:rsidRDefault="00D72BBF" w:rsidP="00D72BBF">
      <w:pPr>
        <w:pStyle w:val="5"/>
        <w:jc w:val="center"/>
        <w:rPr>
          <w:bCs w:val="0"/>
          <w:i w:val="0"/>
          <w:smallCaps/>
          <w:color w:val="000000"/>
          <w:sz w:val="24"/>
          <w:szCs w:val="24"/>
          <w:lang w:eastAsia="ru-RU"/>
        </w:rPr>
      </w:pPr>
      <w:r>
        <w:rPr>
          <w:bCs w:val="0"/>
          <w:i w:val="0"/>
          <w:smallCaps/>
          <w:color w:val="000000"/>
          <w:sz w:val="24"/>
          <w:szCs w:val="24"/>
        </w:rPr>
        <w:t>ПОСТАНОВЛЕНИЕ</w:t>
      </w:r>
    </w:p>
    <w:p w:rsidR="00D72BBF" w:rsidRDefault="00D72BBF" w:rsidP="00D72BBF">
      <w:pPr>
        <w:pStyle w:val="ConsPlusTitle"/>
        <w:rPr>
          <w:rFonts w:ascii="Times New Roman" w:hAnsi="Times New Roman" w:cs="Times New Roman"/>
          <w:b w:val="0"/>
          <w:color w:val="000000"/>
        </w:rPr>
      </w:pPr>
      <w:r>
        <w:rPr>
          <w:rFonts w:ascii="Times New Roman" w:hAnsi="Times New Roman" w:cs="Times New Roman"/>
          <w:b w:val="0"/>
          <w:color w:val="000000"/>
        </w:rPr>
        <w:t>от  2021 г.</w:t>
      </w:r>
      <w:r>
        <w:rPr>
          <w:rFonts w:ascii="Times New Roman" w:hAnsi="Times New Roman" w:cs="Times New Roman"/>
          <w:b w:val="0"/>
          <w:color w:val="000000"/>
        </w:rPr>
        <w:tab/>
      </w:r>
      <w:r>
        <w:rPr>
          <w:rFonts w:ascii="Times New Roman" w:hAnsi="Times New Roman" w:cs="Times New Roman"/>
          <w:b w:val="0"/>
          <w:color w:val="000000"/>
        </w:rPr>
        <w:tab/>
      </w:r>
      <w:r>
        <w:rPr>
          <w:rFonts w:ascii="Times New Roman" w:hAnsi="Times New Roman" w:cs="Times New Roman"/>
          <w:b w:val="0"/>
          <w:color w:val="000000"/>
        </w:rPr>
        <w:tab/>
      </w:r>
      <w:r>
        <w:rPr>
          <w:rFonts w:ascii="Times New Roman" w:hAnsi="Times New Roman" w:cs="Times New Roman"/>
          <w:b w:val="0"/>
          <w:color w:val="000000"/>
        </w:rPr>
        <w:tab/>
      </w:r>
      <w:r>
        <w:rPr>
          <w:rFonts w:ascii="Times New Roman" w:hAnsi="Times New Roman" w:cs="Times New Roman"/>
          <w:b w:val="0"/>
          <w:color w:val="000000"/>
        </w:rPr>
        <w:tab/>
      </w:r>
      <w:r>
        <w:rPr>
          <w:rFonts w:ascii="Times New Roman" w:hAnsi="Times New Roman" w:cs="Times New Roman"/>
          <w:b w:val="0"/>
          <w:color w:val="000000"/>
        </w:rPr>
        <w:tab/>
      </w:r>
      <w:r>
        <w:rPr>
          <w:rFonts w:ascii="Times New Roman" w:hAnsi="Times New Roman" w:cs="Times New Roman"/>
          <w:b w:val="0"/>
          <w:color w:val="000000"/>
        </w:rPr>
        <w:tab/>
      </w:r>
      <w:r>
        <w:rPr>
          <w:rFonts w:ascii="Times New Roman" w:hAnsi="Times New Roman" w:cs="Times New Roman"/>
          <w:b w:val="0"/>
          <w:color w:val="000000"/>
        </w:rPr>
        <w:tab/>
      </w:r>
      <w:r>
        <w:rPr>
          <w:rFonts w:ascii="Times New Roman" w:hAnsi="Times New Roman" w:cs="Times New Roman"/>
          <w:b w:val="0"/>
          <w:color w:val="000000"/>
        </w:rPr>
        <w:tab/>
        <w:t xml:space="preserve">№ </w:t>
      </w:r>
    </w:p>
    <w:p w:rsidR="00D72BBF" w:rsidRDefault="00D72BBF" w:rsidP="00D72BBF">
      <w:pPr>
        <w:pStyle w:val="ConsPlusNormal0"/>
        <w:rPr>
          <w:rFonts w:ascii="Times New Roman" w:hAnsi="Times New Roman"/>
          <w:color w:val="000000"/>
          <w:sz w:val="24"/>
          <w:szCs w:val="24"/>
          <w:lang w:eastAsia="ru-RU"/>
        </w:rPr>
      </w:pPr>
    </w:p>
    <w:p w:rsidR="00D031DD" w:rsidRDefault="00D72BBF" w:rsidP="00D031DD">
      <w:pPr>
        <w:pStyle w:val="Default"/>
        <w:jc w:val="center"/>
        <w:rPr>
          <w:rFonts w:ascii="Times New Roman" w:hAnsi="Times New Roman" w:cs="Times New Roman"/>
        </w:rPr>
      </w:pPr>
      <w:r>
        <w:rPr>
          <w:rFonts w:ascii="Times New Roman" w:hAnsi="Times New Roman" w:cs="Times New Roman"/>
          <w:b/>
        </w:rPr>
        <w:t xml:space="preserve">Об утверждении административного регламента предоставления муниципальной услуги </w:t>
      </w:r>
      <w:r w:rsidR="00D031DD" w:rsidRPr="00D21885">
        <w:rPr>
          <w:rFonts w:ascii="Times New Roman" w:hAnsi="Times New Roman" w:cs="Times New Roman"/>
          <w:b/>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D72BBF" w:rsidRDefault="00D72BBF" w:rsidP="00D72BBF">
      <w:pPr>
        <w:pStyle w:val="ConsPlusNonformat"/>
        <w:jc w:val="center"/>
        <w:rPr>
          <w:rFonts w:ascii="Times New Roman" w:hAnsi="Times New Roman" w:cs="Times New Roman"/>
          <w:b/>
          <w:color w:val="000000"/>
          <w:sz w:val="24"/>
          <w:szCs w:val="24"/>
        </w:rPr>
      </w:pPr>
    </w:p>
    <w:p w:rsidR="00D72BBF" w:rsidRDefault="00D72BBF" w:rsidP="00D72BBF">
      <w:pPr>
        <w:pStyle w:val="ConsPlusNormal0"/>
        <w:ind w:firstLine="851"/>
        <w:jc w:val="both"/>
        <w:rPr>
          <w:rFonts w:ascii="Times New Roman" w:hAnsi="Times New Roman" w:cs="Times New Roman"/>
          <w:color w:val="000000"/>
          <w:sz w:val="32"/>
          <w:szCs w:val="24"/>
        </w:rPr>
      </w:pPr>
      <w:proofErr w:type="gramStart"/>
      <w:r>
        <w:rPr>
          <w:rFonts w:ascii="Times New Roman" w:hAnsi="Times New Roman"/>
          <w:color w:val="000000"/>
          <w:sz w:val="24"/>
          <w:szCs w:val="24"/>
        </w:rPr>
        <w:t xml:space="preserve">На основании Федеральных законов от 06.10.2003 </w:t>
      </w:r>
      <w:hyperlink r:id="rId10" w:history="1">
        <w:r w:rsidRPr="00D72BBF">
          <w:rPr>
            <w:rStyle w:val="a4"/>
            <w:rFonts w:ascii="Times New Roman" w:hAnsi="Times New Roman"/>
            <w:color w:val="000000"/>
            <w:sz w:val="24"/>
            <w:szCs w:val="24"/>
            <w:u w:val="none"/>
          </w:rPr>
          <w:t>N 131-ФЗ</w:t>
        </w:r>
      </w:hyperlink>
      <w:r>
        <w:rPr>
          <w:rFonts w:ascii="Times New Roman" w:hAnsi="Times New Roman"/>
          <w:color w:val="000000"/>
          <w:sz w:val="24"/>
          <w:szCs w:val="24"/>
        </w:rPr>
        <w:t xml:space="preserve"> "Об общих принципах организации местного самоуправления в Российской Федерации", от 27.07.2010 </w:t>
      </w:r>
      <w:hyperlink r:id="rId11" w:history="1">
        <w:r w:rsidRPr="00D72BBF">
          <w:rPr>
            <w:rStyle w:val="a4"/>
            <w:rFonts w:ascii="Times New Roman" w:hAnsi="Times New Roman"/>
            <w:color w:val="000000"/>
            <w:sz w:val="24"/>
            <w:szCs w:val="24"/>
            <w:u w:val="none"/>
          </w:rPr>
          <w:t>N 210-ФЗ</w:t>
        </w:r>
      </w:hyperlink>
      <w:r>
        <w:rPr>
          <w:rFonts w:ascii="Times New Roman" w:hAnsi="Times New Roman"/>
          <w:color w:val="000000"/>
          <w:sz w:val="24"/>
          <w:szCs w:val="24"/>
        </w:rPr>
        <w:t xml:space="preserve"> "Об организации предоставления государственных и муниципальных услуг", </w:t>
      </w:r>
      <w:r>
        <w:rPr>
          <w:rFonts w:ascii="Times New Roman" w:hAnsi="Times New Roman"/>
          <w:bCs/>
          <w:color w:val="000000"/>
          <w:sz w:val="24"/>
          <w:szCs w:val="24"/>
        </w:rPr>
        <w:t xml:space="preserve">постановления </w:t>
      </w:r>
      <w:r w:rsidRPr="00D72BBF">
        <w:rPr>
          <w:rStyle w:val="af5"/>
          <w:rFonts w:ascii="Times New Roman" w:hAnsi="Times New Roman"/>
          <w:b w:val="0"/>
          <w:color w:val="000000"/>
          <w:sz w:val="24"/>
          <w:szCs w:val="24"/>
        </w:rPr>
        <w:t xml:space="preserve">администрации </w:t>
      </w:r>
      <w:proofErr w:type="spellStart"/>
      <w:r w:rsidRPr="00D72BBF">
        <w:rPr>
          <w:rStyle w:val="af5"/>
          <w:rFonts w:ascii="Times New Roman" w:hAnsi="Times New Roman"/>
          <w:b w:val="0"/>
          <w:color w:val="000000"/>
          <w:sz w:val="24"/>
          <w:szCs w:val="24"/>
        </w:rPr>
        <w:t>Малоивановского</w:t>
      </w:r>
      <w:proofErr w:type="spellEnd"/>
      <w:r w:rsidRPr="00D72BBF">
        <w:rPr>
          <w:rStyle w:val="af5"/>
          <w:rFonts w:ascii="Times New Roman" w:hAnsi="Times New Roman"/>
          <w:b w:val="0"/>
          <w:color w:val="000000"/>
          <w:sz w:val="24"/>
          <w:szCs w:val="24"/>
        </w:rPr>
        <w:t xml:space="preserve"> сельского поселения от 16</w:t>
      </w:r>
      <w:r>
        <w:rPr>
          <w:rStyle w:val="af5"/>
          <w:rFonts w:ascii="Times New Roman" w:hAnsi="Times New Roman"/>
          <w:b w:val="0"/>
          <w:color w:val="000000"/>
          <w:sz w:val="24"/>
          <w:szCs w:val="24"/>
        </w:rPr>
        <w:t>.08.</w:t>
      </w:r>
      <w:r w:rsidRPr="00D72BBF">
        <w:rPr>
          <w:rStyle w:val="af5"/>
          <w:rFonts w:ascii="Times New Roman" w:hAnsi="Times New Roman"/>
          <w:b w:val="0"/>
          <w:color w:val="000000"/>
          <w:sz w:val="24"/>
          <w:szCs w:val="24"/>
        </w:rPr>
        <w:t>2011 № 44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D72BBF">
        <w:rPr>
          <w:rFonts w:ascii="Times New Roman" w:hAnsi="Times New Roman"/>
          <w:color w:val="000000"/>
          <w:sz w:val="24"/>
          <w:szCs w:val="24"/>
        </w:rPr>
        <w:t>,</w:t>
      </w:r>
      <w:r>
        <w:rPr>
          <w:rFonts w:ascii="Times New Roman" w:hAnsi="Times New Roman"/>
          <w:color w:val="000000"/>
          <w:sz w:val="24"/>
          <w:szCs w:val="24"/>
        </w:rPr>
        <w:t xml:space="preserve"> руководствуясь </w:t>
      </w:r>
      <w:hyperlink r:id="rId12" w:history="1">
        <w:r w:rsidRPr="00D72BBF">
          <w:rPr>
            <w:rStyle w:val="a4"/>
            <w:rFonts w:ascii="Times New Roman" w:hAnsi="Times New Roman"/>
            <w:color w:val="000000"/>
            <w:sz w:val="24"/>
            <w:szCs w:val="24"/>
            <w:u w:val="none"/>
          </w:rPr>
          <w:t>Уставом</w:t>
        </w:r>
      </w:hyperlink>
      <w:r>
        <w:rPr>
          <w:rFonts w:ascii="Times New Roman" w:hAnsi="Times New Roman"/>
          <w:color w:val="000000"/>
          <w:sz w:val="24"/>
          <w:szCs w:val="24"/>
        </w:rPr>
        <w:t xml:space="preserve"> </w:t>
      </w:r>
      <w:proofErr w:type="spellStart"/>
      <w:r>
        <w:rPr>
          <w:rFonts w:ascii="Times New Roman" w:hAnsi="Times New Roman"/>
          <w:color w:val="000000"/>
          <w:sz w:val="24"/>
          <w:szCs w:val="24"/>
        </w:rPr>
        <w:t>Малоивановского</w:t>
      </w:r>
      <w:proofErr w:type="spellEnd"/>
      <w:r>
        <w:rPr>
          <w:rFonts w:ascii="Times New Roman" w:hAnsi="Times New Roman"/>
          <w:color w:val="000000"/>
          <w:sz w:val="24"/>
          <w:szCs w:val="24"/>
        </w:rPr>
        <w:t xml:space="preserve"> сельского поселения,</w:t>
      </w:r>
      <w:proofErr w:type="gramEnd"/>
      <w:r>
        <w:rPr>
          <w:rFonts w:ascii="Times New Roman" w:hAnsi="Times New Roman"/>
          <w:color w:val="000000"/>
          <w:sz w:val="24"/>
          <w:szCs w:val="24"/>
        </w:rPr>
        <w:t xml:space="preserve"> </w:t>
      </w:r>
      <w:r>
        <w:rPr>
          <w:rFonts w:ascii="Times New Roman" w:hAnsi="Times New Roman" w:cs="Times New Roman"/>
          <w:bCs/>
          <w:sz w:val="24"/>
        </w:rPr>
        <w:t xml:space="preserve">администрация </w:t>
      </w:r>
      <w:proofErr w:type="spellStart"/>
      <w:r>
        <w:rPr>
          <w:rFonts w:ascii="Times New Roman" w:hAnsi="Times New Roman" w:cs="Times New Roman"/>
          <w:bCs/>
          <w:sz w:val="24"/>
        </w:rPr>
        <w:t>Малоивановского</w:t>
      </w:r>
      <w:proofErr w:type="spellEnd"/>
      <w:r>
        <w:rPr>
          <w:rFonts w:ascii="Times New Roman" w:hAnsi="Times New Roman" w:cs="Times New Roman"/>
          <w:bCs/>
          <w:sz w:val="24"/>
        </w:rPr>
        <w:t xml:space="preserve"> сельского поселения</w:t>
      </w:r>
    </w:p>
    <w:p w:rsidR="00D72BBF" w:rsidRDefault="00D72BBF" w:rsidP="00D72BBF">
      <w:pPr>
        <w:pStyle w:val="ConsPlusNormal0"/>
        <w:ind w:firstLine="851"/>
        <w:jc w:val="both"/>
        <w:rPr>
          <w:rFonts w:ascii="Times New Roman" w:hAnsi="Times New Roman"/>
          <w:b/>
          <w:color w:val="000000"/>
          <w:sz w:val="24"/>
          <w:szCs w:val="24"/>
        </w:rPr>
      </w:pPr>
      <w:r>
        <w:rPr>
          <w:rFonts w:ascii="Times New Roman" w:hAnsi="Times New Roman"/>
          <w:b/>
          <w:color w:val="000000"/>
          <w:sz w:val="24"/>
          <w:szCs w:val="24"/>
        </w:rPr>
        <w:t>постановляет:</w:t>
      </w:r>
    </w:p>
    <w:p w:rsidR="00D72BBF" w:rsidRDefault="00D72BBF" w:rsidP="00D72BBF">
      <w:pPr>
        <w:pStyle w:val="ConsPlusNormal0"/>
        <w:ind w:firstLine="851"/>
        <w:jc w:val="both"/>
        <w:rPr>
          <w:rFonts w:ascii="Times New Roman" w:hAnsi="Times New Roman"/>
          <w:b/>
          <w:color w:val="000000"/>
          <w:sz w:val="24"/>
          <w:szCs w:val="24"/>
        </w:rPr>
      </w:pPr>
    </w:p>
    <w:p w:rsidR="00D031DD" w:rsidRPr="00D031DD" w:rsidRDefault="00D72BBF" w:rsidP="00D031DD">
      <w:pPr>
        <w:pStyle w:val="ConsPlusTitle"/>
        <w:numPr>
          <w:ilvl w:val="0"/>
          <w:numId w:val="5"/>
        </w:numPr>
        <w:autoSpaceDE w:val="0"/>
        <w:spacing w:line="240" w:lineRule="auto"/>
        <w:ind w:left="0" w:firstLine="851"/>
        <w:jc w:val="both"/>
        <w:rPr>
          <w:rFonts w:ascii="Times New Roman" w:hAnsi="Times New Roman" w:cs="Times New Roman"/>
          <w:b w:val="0"/>
          <w:color w:val="000000"/>
        </w:rPr>
      </w:pPr>
      <w:r>
        <w:rPr>
          <w:rFonts w:ascii="Times New Roman" w:hAnsi="Times New Roman" w:cs="Times New Roman"/>
          <w:b w:val="0"/>
          <w:color w:val="000000"/>
        </w:rPr>
        <w:t xml:space="preserve">Утвердить прилагаемый административный </w:t>
      </w:r>
      <w:hyperlink r:id="rId13" w:anchor="P38" w:history="1">
        <w:r w:rsidRPr="00D031DD">
          <w:rPr>
            <w:rStyle w:val="a4"/>
            <w:rFonts w:ascii="Times New Roman" w:hAnsi="Times New Roman" w:cs="Times New Roman"/>
            <w:b w:val="0"/>
            <w:color w:val="000000"/>
            <w:u w:val="none"/>
          </w:rPr>
          <w:t>регламент</w:t>
        </w:r>
      </w:hyperlink>
      <w:r>
        <w:rPr>
          <w:rFonts w:ascii="Times New Roman" w:hAnsi="Times New Roman" w:cs="Times New Roman"/>
          <w:b w:val="0"/>
          <w:color w:val="000000"/>
        </w:rPr>
        <w:t xml:space="preserve"> предоставления муниципальной услуги </w:t>
      </w:r>
      <w:r w:rsidR="00D031DD" w:rsidRPr="00D031DD">
        <w:rPr>
          <w:rFonts w:ascii="Times New Roman" w:hAnsi="Times New Roman" w:cs="Times New Roman"/>
          <w:b w:val="0"/>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D031DD">
        <w:rPr>
          <w:rFonts w:ascii="Times New Roman" w:hAnsi="Times New Roman" w:cs="Times New Roman"/>
          <w:b w:val="0"/>
        </w:rPr>
        <w:t>.</w:t>
      </w:r>
    </w:p>
    <w:p w:rsidR="00D72BBF" w:rsidRDefault="00D72BBF" w:rsidP="00D72BBF">
      <w:pPr>
        <w:pStyle w:val="ConsPlusTitle"/>
        <w:numPr>
          <w:ilvl w:val="0"/>
          <w:numId w:val="5"/>
        </w:numPr>
        <w:autoSpaceDE w:val="0"/>
        <w:spacing w:line="240" w:lineRule="auto"/>
        <w:ind w:left="0" w:firstLine="851"/>
        <w:jc w:val="both"/>
        <w:rPr>
          <w:rFonts w:ascii="Times New Roman" w:hAnsi="Times New Roman" w:cs="Times New Roman"/>
          <w:b w:val="0"/>
          <w:color w:val="000000"/>
        </w:rPr>
      </w:pPr>
      <w:proofErr w:type="gramStart"/>
      <w:r>
        <w:rPr>
          <w:rFonts w:ascii="Times New Roman" w:hAnsi="Times New Roman" w:cs="Times New Roman"/>
          <w:b w:val="0"/>
          <w:color w:val="000000"/>
        </w:rPr>
        <w:t>Разместить</w:t>
      </w:r>
      <w:proofErr w:type="gramEnd"/>
      <w:r>
        <w:rPr>
          <w:rFonts w:ascii="Times New Roman" w:hAnsi="Times New Roman" w:cs="Times New Roman"/>
          <w:b w:val="0"/>
          <w:color w:val="000000"/>
        </w:rPr>
        <w:t xml:space="preserve"> административный регламент предоставлени</w:t>
      </w:r>
      <w:r w:rsidR="00BE4807">
        <w:rPr>
          <w:rFonts w:ascii="Times New Roman" w:hAnsi="Times New Roman" w:cs="Times New Roman"/>
          <w:b w:val="0"/>
          <w:color w:val="000000"/>
        </w:rPr>
        <w:t>я</w:t>
      </w:r>
      <w:r>
        <w:rPr>
          <w:rFonts w:ascii="Times New Roman" w:hAnsi="Times New Roman" w:cs="Times New Roman"/>
          <w:b w:val="0"/>
          <w:color w:val="000000"/>
        </w:rPr>
        <w:t xml:space="preserve"> муниципальной услуги на официальном Интернет-сайте администрации </w:t>
      </w:r>
      <w:proofErr w:type="spellStart"/>
      <w:r>
        <w:rPr>
          <w:rFonts w:ascii="Times New Roman" w:hAnsi="Times New Roman" w:cs="Times New Roman"/>
          <w:b w:val="0"/>
          <w:color w:val="000000"/>
        </w:rPr>
        <w:t>Малоивановского</w:t>
      </w:r>
      <w:proofErr w:type="spellEnd"/>
      <w:r>
        <w:rPr>
          <w:rFonts w:ascii="Times New Roman" w:hAnsi="Times New Roman" w:cs="Times New Roman"/>
          <w:b w:val="0"/>
          <w:color w:val="000000"/>
        </w:rPr>
        <w:t xml:space="preserve"> сельского поселения и обнародовать.</w:t>
      </w:r>
    </w:p>
    <w:p w:rsidR="00D72BBF" w:rsidRDefault="00D72BBF" w:rsidP="00D72BBF">
      <w:pPr>
        <w:pStyle w:val="ConsPlusNorm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3. Настоящее постановление вступает в силу после его официального обнародования.</w:t>
      </w:r>
    </w:p>
    <w:p w:rsidR="00D72BBF" w:rsidRDefault="00D72BBF" w:rsidP="00D72BBF">
      <w:pPr>
        <w:pStyle w:val="ConsPlusNorm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4. Контроль исполнения настоящего постановления оставляю за собой.</w:t>
      </w:r>
    </w:p>
    <w:p w:rsidR="00D72BBF" w:rsidRDefault="00D72BBF" w:rsidP="00D72BBF">
      <w:pPr>
        <w:pStyle w:val="ConsPlusNormal0"/>
        <w:ind w:firstLine="540"/>
        <w:jc w:val="both"/>
        <w:rPr>
          <w:rFonts w:ascii="Times New Roman" w:hAnsi="Times New Roman"/>
          <w:color w:val="000000"/>
          <w:sz w:val="24"/>
          <w:szCs w:val="24"/>
        </w:rPr>
      </w:pPr>
    </w:p>
    <w:p w:rsidR="00D72BBF" w:rsidRDefault="00D72BBF" w:rsidP="00D72BBF">
      <w:pPr>
        <w:pStyle w:val="ConsPlusNormal0"/>
        <w:ind w:firstLine="540"/>
        <w:jc w:val="both"/>
        <w:rPr>
          <w:rFonts w:ascii="Times New Roman" w:hAnsi="Times New Roman"/>
          <w:color w:val="000000"/>
          <w:sz w:val="24"/>
          <w:szCs w:val="24"/>
        </w:rPr>
      </w:pPr>
    </w:p>
    <w:p w:rsidR="00D72BBF" w:rsidRDefault="00D72BBF" w:rsidP="00D72BBF">
      <w:pPr>
        <w:pStyle w:val="ConsPlusNormal0"/>
        <w:ind w:firstLine="540"/>
        <w:jc w:val="both"/>
        <w:rPr>
          <w:rFonts w:ascii="Times New Roman" w:hAnsi="Times New Roman"/>
          <w:color w:val="000000"/>
          <w:sz w:val="24"/>
          <w:szCs w:val="24"/>
        </w:rPr>
      </w:pPr>
    </w:p>
    <w:p w:rsidR="00D72BBF" w:rsidRDefault="00D72BBF" w:rsidP="00D72BBF">
      <w:pPr>
        <w:pStyle w:val="ConsPlusNormal0"/>
        <w:ind w:firstLine="540"/>
        <w:jc w:val="both"/>
        <w:rPr>
          <w:rFonts w:ascii="Times New Roman" w:hAnsi="Times New Roman"/>
          <w:color w:val="000000"/>
          <w:sz w:val="24"/>
          <w:szCs w:val="24"/>
        </w:rPr>
      </w:pPr>
    </w:p>
    <w:p w:rsidR="00D72BBF" w:rsidRDefault="00D72BBF" w:rsidP="00D72BBF">
      <w:pPr>
        <w:pStyle w:val="ConsPlusNormal0"/>
        <w:rPr>
          <w:rFonts w:ascii="Times New Roman" w:hAnsi="Times New Roman"/>
          <w:color w:val="000000"/>
          <w:sz w:val="24"/>
          <w:szCs w:val="24"/>
        </w:rPr>
      </w:pPr>
      <w:proofErr w:type="gramStart"/>
      <w:r>
        <w:rPr>
          <w:rFonts w:ascii="Times New Roman" w:hAnsi="Times New Roman"/>
          <w:color w:val="000000"/>
          <w:sz w:val="24"/>
          <w:szCs w:val="24"/>
        </w:rPr>
        <w:t>Исполняющий</w:t>
      </w:r>
      <w:proofErr w:type="gramEnd"/>
      <w:r>
        <w:rPr>
          <w:rFonts w:ascii="Times New Roman" w:hAnsi="Times New Roman"/>
          <w:color w:val="000000"/>
          <w:sz w:val="24"/>
          <w:szCs w:val="24"/>
        </w:rPr>
        <w:t xml:space="preserve"> обязанности главы</w:t>
      </w:r>
    </w:p>
    <w:p w:rsidR="00D72BBF" w:rsidRDefault="00D72BBF" w:rsidP="00D72BBF">
      <w:pPr>
        <w:pStyle w:val="ConsPlusNormal0"/>
        <w:rPr>
          <w:rFonts w:ascii="Times New Roman" w:hAnsi="Times New Roman"/>
          <w:color w:val="000000"/>
          <w:sz w:val="24"/>
          <w:szCs w:val="24"/>
        </w:rPr>
      </w:pPr>
      <w:proofErr w:type="spellStart"/>
      <w:r>
        <w:rPr>
          <w:rFonts w:ascii="Times New Roman" w:hAnsi="Times New Roman"/>
          <w:color w:val="000000"/>
          <w:sz w:val="24"/>
          <w:szCs w:val="24"/>
        </w:rPr>
        <w:t>Малоивановского</w:t>
      </w:r>
      <w:proofErr w:type="spellEnd"/>
      <w:r>
        <w:rPr>
          <w:rFonts w:ascii="Times New Roman" w:hAnsi="Times New Roman"/>
          <w:color w:val="000000"/>
          <w:sz w:val="24"/>
          <w:szCs w:val="24"/>
        </w:rPr>
        <w:t xml:space="preserve"> сельского поселения                                                          Г.Н. </w:t>
      </w:r>
      <w:proofErr w:type="spellStart"/>
      <w:r>
        <w:rPr>
          <w:rFonts w:ascii="Times New Roman" w:hAnsi="Times New Roman"/>
          <w:color w:val="000000"/>
          <w:sz w:val="24"/>
          <w:szCs w:val="24"/>
        </w:rPr>
        <w:t>Клычева</w:t>
      </w:r>
      <w:proofErr w:type="spellEnd"/>
    </w:p>
    <w:p w:rsidR="00D72BBF" w:rsidRDefault="00D72BBF" w:rsidP="00D72BBF">
      <w:pPr>
        <w:pStyle w:val="ConsPlusNormal0"/>
        <w:rPr>
          <w:rFonts w:ascii="Times New Roman" w:hAnsi="Times New Roman"/>
          <w:color w:val="000000"/>
          <w:sz w:val="24"/>
          <w:szCs w:val="24"/>
        </w:rPr>
      </w:pPr>
    </w:p>
    <w:p w:rsidR="00D031DD" w:rsidRDefault="00D031DD" w:rsidP="00D72BBF">
      <w:pPr>
        <w:widowControl w:val="0"/>
        <w:autoSpaceDE w:val="0"/>
        <w:spacing w:after="0" w:line="240" w:lineRule="auto"/>
        <w:jc w:val="right"/>
        <w:rPr>
          <w:rFonts w:ascii="Times New Roman" w:hAnsi="Times New Roman" w:cs="Times New Roman"/>
          <w:szCs w:val="28"/>
        </w:rPr>
      </w:pPr>
    </w:p>
    <w:p w:rsidR="00D031DD" w:rsidRDefault="00D031DD" w:rsidP="00D72BBF">
      <w:pPr>
        <w:widowControl w:val="0"/>
        <w:autoSpaceDE w:val="0"/>
        <w:spacing w:after="0" w:line="240" w:lineRule="auto"/>
        <w:jc w:val="right"/>
        <w:rPr>
          <w:rFonts w:ascii="Times New Roman" w:hAnsi="Times New Roman" w:cs="Times New Roman"/>
          <w:szCs w:val="28"/>
        </w:rPr>
      </w:pPr>
    </w:p>
    <w:p w:rsidR="00D031DD" w:rsidRDefault="00D031DD" w:rsidP="00D72BBF">
      <w:pPr>
        <w:widowControl w:val="0"/>
        <w:autoSpaceDE w:val="0"/>
        <w:spacing w:after="0" w:line="240" w:lineRule="auto"/>
        <w:jc w:val="right"/>
        <w:rPr>
          <w:rFonts w:ascii="Times New Roman" w:hAnsi="Times New Roman" w:cs="Times New Roman"/>
          <w:szCs w:val="28"/>
        </w:rPr>
      </w:pPr>
    </w:p>
    <w:p w:rsidR="00D031DD" w:rsidRDefault="00D031DD" w:rsidP="00D72BBF">
      <w:pPr>
        <w:widowControl w:val="0"/>
        <w:autoSpaceDE w:val="0"/>
        <w:spacing w:after="0" w:line="240" w:lineRule="auto"/>
        <w:jc w:val="right"/>
        <w:rPr>
          <w:rFonts w:ascii="Times New Roman" w:hAnsi="Times New Roman" w:cs="Times New Roman"/>
          <w:szCs w:val="28"/>
        </w:rPr>
      </w:pPr>
    </w:p>
    <w:p w:rsidR="00D031DD" w:rsidRDefault="00D031DD" w:rsidP="00D72BBF">
      <w:pPr>
        <w:widowControl w:val="0"/>
        <w:autoSpaceDE w:val="0"/>
        <w:spacing w:after="0" w:line="240" w:lineRule="auto"/>
        <w:jc w:val="right"/>
        <w:rPr>
          <w:rFonts w:ascii="Times New Roman" w:hAnsi="Times New Roman" w:cs="Times New Roman"/>
          <w:szCs w:val="28"/>
        </w:rPr>
      </w:pPr>
    </w:p>
    <w:p w:rsidR="00D031DD" w:rsidRDefault="00D031DD" w:rsidP="00D72BBF">
      <w:pPr>
        <w:widowControl w:val="0"/>
        <w:autoSpaceDE w:val="0"/>
        <w:spacing w:after="0" w:line="240" w:lineRule="auto"/>
        <w:jc w:val="right"/>
        <w:rPr>
          <w:rFonts w:ascii="Times New Roman" w:hAnsi="Times New Roman" w:cs="Times New Roman"/>
          <w:szCs w:val="28"/>
        </w:rPr>
      </w:pPr>
    </w:p>
    <w:p w:rsidR="00D72BBF" w:rsidRPr="00D72BBF" w:rsidRDefault="00D72BBF" w:rsidP="00D72BBF">
      <w:pPr>
        <w:widowControl w:val="0"/>
        <w:autoSpaceDE w:val="0"/>
        <w:spacing w:after="0" w:line="240" w:lineRule="auto"/>
        <w:jc w:val="right"/>
        <w:rPr>
          <w:rFonts w:ascii="Times New Roman" w:hAnsi="Times New Roman" w:cs="Times New Roman"/>
          <w:szCs w:val="28"/>
        </w:rPr>
      </w:pPr>
      <w:bookmarkStart w:id="0" w:name="_GoBack"/>
      <w:bookmarkEnd w:id="0"/>
      <w:r w:rsidRPr="00D72BBF">
        <w:rPr>
          <w:rFonts w:ascii="Times New Roman" w:hAnsi="Times New Roman" w:cs="Times New Roman"/>
          <w:szCs w:val="28"/>
        </w:rPr>
        <w:lastRenderedPageBreak/>
        <w:t xml:space="preserve">Утвержден </w:t>
      </w:r>
    </w:p>
    <w:p w:rsidR="00D72BBF" w:rsidRPr="00D72BBF" w:rsidRDefault="00D72BBF" w:rsidP="00D72BBF">
      <w:pPr>
        <w:widowControl w:val="0"/>
        <w:autoSpaceDE w:val="0"/>
        <w:spacing w:after="0" w:line="240" w:lineRule="auto"/>
        <w:jc w:val="right"/>
        <w:rPr>
          <w:rFonts w:ascii="Times New Roman" w:hAnsi="Times New Roman" w:cs="Times New Roman"/>
          <w:bCs/>
          <w:sz w:val="24"/>
          <w:szCs w:val="24"/>
        </w:rPr>
      </w:pPr>
      <w:r w:rsidRPr="00D72BBF">
        <w:rPr>
          <w:rFonts w:ascii="Times New Roman" w:hAnsi="Times New Roman" w:cs="Times New Roman"/>
          <w:szCs w:val="28"/>
        </w:rPr>
        <w:t xml:space="preserve">постановлением </w:t>
      </w:r>
      <w:r w:rsidRPr="00D72BBF">
        <w:rPr>
          <w:rFonts w:ascii="Times New Roman" w:hAnsi="Times New Roman" w:cs="Times New Roman"/>
          <w:bCs/>
        </w:rPr>
        <w:t>администрации</w:t>
      </w:r>
    </w:p>
    <w:p w:rsidR="00D72BBF" w:rsidRPr="00D72BBF" w:rsidRDefault="00D72BBF" w:rsidP="00D72BBF">
      <w:pPr>
        <w:widowControl w:val="0"/>
        <w:autoSpaceDE w:val="0"/>
        <w:spacing w:after="0" w:line="240" w:lineRule="auto"/>
        <w:jc w:val="right"/>
        <w:rPr>
          <w:rFonts w:ascii="Times New Roman" w:hAnsi="Times New Roman" w:cs="Times New Roman"/>
          <w:sz w:val="28"/>
          <w:szCs w:val="28"/>
        </w:rPr>
      </w:pPr>
      <w:r w:rsidRPr="00D72BBF">
        <w:rPr>
          <w:rFonts w:ascii="Times New Roman" w:hAnsi="Times New Roman" w:cs="Times New Roman"/>
          <w:bCs/>
        </w:rPr>
        <w:t xml:space="preserve"> </w:t>
      </w:r>
      <w:proofErr w:type="spellStart"/>
      <w:r w:rsidRPr="00D72BBF">
        <w:rPr>
          <w:rFonts w:ascii="Times New Roman" w:hAnsi="Times New Roman" w:cs="Times New Roman"/>
          <w:bCs/>
        </w:rPr>
        <w:t>Малоивановского</w:t>
      </w:r>
      <w:proofErr w:type="spellEnd"/>
      <w:r w:rsidRPr="00D72BBF">
        <w:rPr>
          <w:rFonts w:ascii="Times New Roman" w:hAnsi="Times New Roman" w:cs="Times New Roman"/>
          <w:bCs/>
        </w:rPr>
        <w:t xml:space="preserve"> сельского поселения</w:t>
      </w:r>
    </w:p>
    <w:p w:rsidR="00D72BBF" w:rsidRPr="00D72BBF" w:rsidRDefault="00D72BBF" w:rsidP="00D72B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2BBF">
        <w:rPr>
          <w:rFonts w:ascii="Times New Roman" w:hAnsi="Times New Roman" w:cs="Times New Roman"/>
          <w:sz w:val="28"/>
          <w:szCs w:val="28"/>
        </w:rPr>
        <w:t xml:space="preserve">                                                    </w:t>
      </w:r>
      <w:r w:rsidRPr="00D72BBF">
        <w:rPr>
          <w:rFonts w:ascii="Times New Roman" w:hAnsi="Times New Roman" w:cs="Times New Roman"/>
          <w:szCs w:val="28"/>
        </w:rPr>
        <w:t xml:space="preserve">                от «___»__________ 20__ г.  №_____</w:t>
      </w:r>
    </w:p>
    <w:p w:rsidR="009D2E51" w:rsidRDefault="009D2E51" w:rsidP="005B6A90">
      <w:pPr>
        <w:widowControl w:val="0"/>
        <w:autoSpaceDE w:val="0"/>
        <w:spacing w:after="0" w:line="240" w:lineRule="auto"/>
        <w:jc w:val="right"/>
        <w:rPr>
          <w:rFonts w:ascii="Times New Roman" w:hAnsi="Times New Roman" w:cs="Times New Roman"/>
          <w:sz w:val="24"/>
          <w:szCs w:val="24"/>
        </w:rPr>
      </w:pPr>
    </w:p>
    <w:p w:rsidR="006D6AA3" w:rsidRPr="00392D62" w:rsidRDefault="004A2337">
      <w:pPr>
        <w:pStyle w:val="ConsPlusNormal0"/>
        <w:ind w:firstLine="540"/>
        <w:jc w:val="center"/>
        <w:rPr>
          <w:rFonts w:ascii="Times New Roman" w:hAnsi="Times New Roman" w:cs="Times New Roman"/>
          <w:b/>
        </w:rPr>
      </w:pPr>
      <w:r w:rsidRPr="00392D62">
        <w:rPr>
          <w:rFonts w:ascii="Times New Roman" w:hAnsi="Times New Roman" w:cs="Times New Roman"/>
          <w:b/>
          <w:sz w:val="24"/>
          <w:szCs w:val="24"/>
        </w:rPr>
        <w:t>Административный регламент</w:t>
      </w:r>
    </w:p>
    <w:p w:rsidR="006D6AA3" w:rsidRPr="00392D62" w:rsidRDefault="004A2337">
      <w:pPr>
        <w:pStyle w:val="Default"/>
        <w:jc w:val="center"/>
        <w:rPr>
          <w:rFonts w:ascii="Times New Roman" w:hAnsi="Times New Roman" w:cs="Times New Roman"/>
          <w:b/>
        </w:rPr>
      </w:pPr>
      <w:r w:rsidRPr="00392D62">
        <w:rPr>
          <w:rFonts w:ascii="Times New Roman" w:hAnsi="Times New Roman" w:cs="Times New Roman"/>
          <w:b/>
        </w:rPr>
        <w:t>предоставления муниципальной услуги «</w:t>
      </w:r>
      <w:r w:rsidR="00A4602F" w:rsidRPr="00392D62">
        <w:rPr>
          <w:rFonts w:ascii="Times New Roman" w:hAnsi="Times New Roman" w:cs="Times New Roman"/>
          <w:b/>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392D62">
        <w:rPr>
          <w:rFonts w:ascii="Times New Roman" w:hAnsi="Times New Roman" w:cs="Times New Roman"/>
          <w:b/>
        </w:rPr>
        <w:t>»</w:t>
      </w:r>
    </w:p>
    <w:p w:rsidR="00F42AB7" w:rsidRDefault="00F42AB7">
      <w:pPr>
        <w:pStyle w:val="ConsPlusNormal0"/>
        <w:ind w:firstLine="540"/>
        <w:jc w:val="center"/>
        <w:rPr>
          <w:rFonts w:ascii="Times New Roman" w:hAnsi="Times New Roman" w:cs="Times New Roman"/>
          <w:sz w:val="24"/>
          <w:szCs w:val="24"/>
        </w:rPr>
      </w:pPr>
    </w:p>
    <w:p w:rsidR="006D6AA3" w:rsidRPr="00392D62" w:rsidRDefault="00E47A0B">
      <w:pPr>
        <w:pStyle w:val="ConsPlusNormal0"/>
        <w:jc w:val="center"/>
        <w:rPr>
          <w:rFonts w:ascii="Times New Roman" w:hAnsi="Times New Roman" w:cs="Times New Roman"/>
          <w:sz w:val="24"/>
          <w:szCs w:val="24"/>
        </w:rPr>
      </w:pPr>
      <w:r w:rsidRPr="00392D62">
        <w:rPr>
          <w:rFonts w:ascii="Times New Roman" w:hAnsi="Times New Roman" w:cs="Times New Roman"/>
          <w:b/>
          <w:bCs/>
          <w:sz w:val="24"/>
          <w:szCs w:val="24"/>
        </w:rPr>
        <w:t>1</w:t>
      </w:r>
      <w:r w:rsidR="006D6AA3" w:rsidRPr="00392D62">
        <w:rPr>
          <w:rFonts w:ascii="Times New Roman" w:hAnsi="Times New Roman" w:cs="Times New Roman"/>
          <w:b/>
          <w:bCs/>
          <w:sz w:val="24"/>
          <w:szCs w:val="24"/>
        </w:rPr>
        <w:t>. Общие положения</w:t>
      </w:r>
      <w:r w:rsidR="006B7165" w:rsidRPr="00392D62">
        <w:rPr>
          <w:rFonts w:ascii="Times New Roman" w:hAnsi="Times New Roman" w:cs="Times New Roman"/>
          <w:b/>
          <w:bCs/>
          <w:sz w:val="24"/>
          <w:szCs w:val="24"/>
        </w:rPr>
        <w:t>.</w:t>
      </w:r>
    </w:p>
    <w:p w:rsidR="006D6AA3" w:rsidRPr="00392D62" w:rsidRDefault="006D6AA3">
      <w:pPr>
        <w:pStyle w:val="ConsPlusNormal0"/>
        <w:jc w:val="center"/>
        <w:rPr>
          <w:rFonts w:ascii="Times New Roman" w:hAnsi="Times New Roman" w:cs="Times New Roman"/>
          <w:sz w:val="24"/>
          <w:szCs w:val="24"/>
        </w:rPr>
      </w:pPr>
    </w:p>
    <w:p w:rsidR="004A167C" w:rsidRPr="00392D62" w:rsidRDefault="006D6AA3" w:rsidP="00FD4D1F">
      <w:pPr>
        <w:pStyle w:val="aff7"/>
        <w:spacing w:before="0" w:after="0"/>
        <w:ind w:firstLine="567"/>
        <w:jc w:val="both"/>
        <w:rPr>
          <w:rFonts w:ascii="Times New Roman" w:hAnsi="Times New Roman" w:cs="Times New Roman"/>
        </w:rPr>
      </w:pPr>
      <w:r w:rsidRPr="00392D62">
        <w:rPr>
          <w:rFonts w:ascii="Times New Roman" w:hAnsi="Times New Roman" w:cs="Times New Roman"/>
        </w:rPr>
        <w:t xml:space="preserve">1.1. </w:t>
      </w:r>
      <w:r w:rsidR="004A167C" w:rsidRPr="00392D62">
        <w:rPr>
          <w:rFonts w:ascii="Times New Roman" w:hAnsi="Times New Roman" w:cs="Times New Roman"/>
        </w:rPr>
        <w:t>Предмет регулирования.</w:t>
      </w:r>
    </w:p>
    <w:p w:rsidR="00F42AB7" w:rsidRPr="00392D62" w:rsidRDefault="00F42AB7" w:rsidP="00B375DA">
      <w:pPr>
        <w:pStyle w:val="aff7"/>
        <w:spacing w:before="0" w:after="0"/>
        <w:ind w:firstLine="567"/>
        <w:jc w:val="both"/>
        <w:rPr>
          <w:rFonts w:ascii="Times New Roman" w:hAnsi="Times New Roman" w:cs="Times New Roman"/>
        </w:rPr>
      </w:pPr>
      <w:proofErr w:type="gramStart"/>
      <w:r w:rsidRPr="00392D62">
        <w:rPr>
          <w:rFonts w:ascii="Times New Roman" w:hAnsi="Times New Roman" w:cs="Times New Roman"/>
        </w:rPr>
        <w:t>Административный регламент по предоставлению муниципальной услуги «</w:t>
      </w:r>
      <w:r w:rsidR="00A4602F" w:rsidRPr="00392D62">
        <w:rPr>
          <w:rFonts w:ascii="Times New Roman" w:hAnsi="Times New Roman" w:cs="Times New Roman"/>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392D62">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w:t>
      </w:r>
      <w:r w:rsidR="00D031DD" w:rsidRPr="00392D62">
        <w:rPr>
          <w:rFonts w:ascii="Times New Roman" w:hAnsi="Times New Roman" w:cs="Times New Roman"/>
        </w:rPr>
        <w:t>а</w:t>
      </w:r>
      <w:r w:rsidRPr="00392D62">
        <w:rPr>
          <w:rFonts w:ascii="Times New Roman" w:hAnsi="Times New Roman" w:cs="Times New Roman"/>
        </w:rPr>
        <w:t xml:space="preserve">дминистрации </w:t>
      </w:r>
      <w:proofErr w:type="spellStart"/>
      <w:r w:rsidR="00D031DD" w:rsidRPr="00392D62">
        <w:rPr>
          <w:rFonts w:ascii="Times New Roman" w:hAnsi="Times New Roman" w:cs="Times New Roman"/>
          <w:color w:val="000000"/>
        </w:rPr>
        <w:t>Малоивановского</w:t>
      </w:r>
      <w:proofErr w:type="spellEnd"/>
      <w:r w:rsidR="00D031DD" w:rsidRPr="00392D62">
        <w:rPr>
          <w:rFonts w:ascii="Times New Roman" w:hAnsi="Times New Roman" w:cs="Times New Roman"/>
        </w:rPr>
        <w:t xml:space="preserve"> </w:t>
      </w:r>
      <w:r w:rsidR="004F65E7" w:rsidRPr="00392D62">
        <w:rPr>
          <w:rFonts w:ascii="Times New Roman" w:hAnsi="Times New Roman" w:cs="Times New Roman"/>
        </w:rPr>
        <w:t xml:space="preserve">сельского поселения </w:t>
      </w:r>
      <w:r w:rsidR="00D031DD" w:rsidRPr="00392D62">
        <w:rPr>
          <w:rFonts w:ascii="Times New Roman" w:hAnsi="Times New Roman" w:cs="Times New Roman"/>
        </w:rPr>
        <w:t xml:space="preserve">Дубовского </w:t>
      </w:r>
      <w:r w:rsidR="00510DEC" w:rsidRPr="00392D62">
        <w:rPr>
          <w:rFonts w:ascii="Times New Roman" w:hAnsi="Times New Roman" w:cs="Times New Roman"/>
        </w:rPr>
        <w:t>муниципального района</w:t>
      </w:r>
      <w:r w:rsidR="004F65E7" w:rsidRPr="00392D62">
        <w:rPr>
          <w:rFonts w:ascii="Times New Roman" w:hAnsi="Times New Roman" w:cs="Times New Roman"/>
        </w:rPr>
        <w:t xml:space="preserve"> </w:t>
      </w:r>
      <w:r w:rsidR="00510DEC" w:rsidRPr="00392D62">
        <w:rPr>
          <w:rFonts w:ascii="Times New Roman" w:hAnsi="Times New Roman" w:cs="Times New Roman"/>
        </w:rPr>
        <w:t>Волгоградской</w:t>
      </w:r>
      <w:r w:rsidR="004F65E7" w:rsidRPr="00392D62">
        <w:rPr>
          <w:rFonts w:ascii="Times New Roman" w:hAnsi="Times New Roman" w:cs="Times New Roman"/>
        </w:rPr>
        <w:t xml:space="preserve"> области</w:t>
      </w:r>
      <w:proofErr w:type="gramEnd"/>
      <w:r w:rsidR="004F65E7" w:rsidRPr="00392D62">
        <w:rPr>
          <w:rFonts w:ascii="Times New Roman" w:hAnsi="Times New Roman" w:cs="Times New Roman"/>
        </w:rPr>
        <w:t xml:space="preserve"> </w:t>
      </w:r>
      <w:r w:rsidR="00021A91" w:rsidRPr="00392D62">
        <w:rPr>
          <w:rFonts w:ascii="Times New Roman" w:hAnsi="Times New Roman" w:cs="Times New Roman"/>
        </w:rPr>
        <w:t>(далее</w:t>
      </w:r>
      <w:r w:rsidR="00E04FDF" w:rsidRPr="00392D62">
        <w:rPr>
          <w:rFonts w:ascii="Times New Roman" w:hAnsi="Times New Roman" w:cs="Times New Roman"/>
        </w:rPr>
        <w:t xml:space="preserve"> </w:t>
      </w:r>
      <w:r w:rsidR="00021A91" w:rsidRPr="00392D62">
        <w:rPr>
          <w:rFonts w:ascii="Times New Roman" w:hAnsi="Times New Roman" w:cs="Times New Roman"/>
        </w:rPr>
        <w:t>-</w:t>
      </w:r>
      <w:r w:rsidR="00936896" w:rsidRPr="00392D62">
        <w:rPr>
          <w:rFonts w:ascii="Times New Roman" w:hAnsi="Times New Roman" w:cs="Times New Roman"/>
        </w:rPr>
        <w:t xml:space="preserve"> </w:t>
      </w:r>
      <w:r w:rsidR="00021A91" w:rsidRPr="00392D62">
        <w:rPr>
          <w:rFonts w:ascii="Times New Roman" w:hAnsi="Times New Roman" w:cs="Times New Roman"/>
        </w:rPr>
        <w:t xml:space="preserve">Администрация) </w:t>
      </w:r>
      <w:r w:rsidRPr="00392D62">
        <w:rPr>
          <w:rFonts w:ascii="Times New Roman" w:hAnsi="Times New Roman" w:cs="Times New Roman"/>
        </w:rPr>
        <w:t>и ее должностных лиц.</w:t>
      </w:r>
    </w:p>
    <w:p w:rsidR="004A167C" w:rsidRPr="00392D62" w:rsidRDefault="004A167C">
      <w:pPr>
        <w:pStyle w:val="ConsPlusNormal0"/>
        <w:ind w:firstLine="540"/>
        <w:jc w:val="both"/>
        <w:rPr>
          <w:rFonts w:ascii="Times New Roman" w:hAnsi="Times New Roman" w:cs="Times New Roman"/>
          <w:sz w:val="24"/>
          <w:szCs w:val="24"/>
        </w:rPr>
      </w:pPr>
      <w:r w:rsidRPr="00392D62">
        <w:rPr>
          <w:rFonts w:ascii="Times New Roman" w:hAnsi="Times New Roman" w:cs="Times New Roman"/>
          <w:sz w:val="24"/>
          <w:szCs w:val="24"/>
        </w:rPr>
        <w:t>1.2</w:t>
      </w:r>
      <w:r w:rsidR="006D6AA3" w:rsidRPr="00392D62">
        <w:rPr>
          <w:rFonts w:ascii="Times New Roman" w:hAnsi="Times New Roman" w:cs="Times New Roman"/>
          <w:sz w:val="24"/>
          <w:szCs w:val="24"/>
        </w:rPr>
        <w:t xml:space="preserve">. </w:t>
      </w:r>
      <w:r w:rsidRPr="00392D62">
        <w:rPr>
          <w:rFonts w:ascii="Times New Roman" w:hAnsi="Times New Roman" w:cs="Times New Roman"/>
          <w:sz w:val="24"/>
          <w:szCs w:val="24"/>
        </w:rPr>
        <w:t>Круг заявителей</w:t>
      </w:r>
    </w:p>
    <w:p w:rsidR="006D6AA3" w:rsidRPr="00392D62" w:rsidRDefault="00FD4D1F">
      <w:pPr>
        <w:pStyle w:val="ConsPlusNormal0"/>
        <w:ind w:firstLine="540"/>
        <w:jc w:val="both"/>
        <w:rPr>
          <w:rFonts w:ascii="Times New Roman" w:hAnsi="Times New Roman" w:cs="Times New Roman"/>
          <w:sz w:val="24"/>
          <w:szCs w:val="24"/>
        </w:rPr>
      </w:pPr>
      <w:r w:rsidRPr="00392D62">
        <w:rPr>
          <w:rFonts w:ascii="Times New Roman" w:hAnsi="Times New Roman" w:cs="Times New Roman"/>
          <w:sz w:val="24"/>
          <w:szCs w:val="24"/>
        </w:rPr>
        <w:t>За получением муниципальной услуги могут обратиться</w:t>
      </w:r>
      <w:r w:rsidR="00A4602F" w:rsidRPr="00392D62">
        <w:rPr>
          <w:rFonts w:ascii="Times New Roman" w:hAnsi="Times New Roman" w:cs="Times New Roman"/>
          <w:sz w:val="24"/>
          <w:szCs w:val="24"/>
        </w:rPr>
        <w:t xml:space="preserve"> физическое или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w:t>
      </w:r>
      <w:r w:rsidRPr="00392D62">
        <w:rPr>
          <w:rFonts w:ascii="Times New Roman" w:hAnsi="Times New Roman" w:cs="Times New Roman"/>
          <w:sz w:val="24"/>
          <w:szCs w:val="24"/>
        </w:rPr>
        <w:t>, либо их представители, действующие в силу полномочий, основанных на доверенности или иных законных основаниях (далее - заявители).</w:t>
      </w:r>
    </w:p>
    <w:p w:rsidR="00D031DD" w:rsidRPr="00392D62" w:rsidRDefault="00D031DD" w:rsidP="00D031D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1.3. Порядок информирования заявителей о предоставлении муниципальной услуги.</w:t>
      </w:r>
    </w:p>
    <w:p w:rsidR="00D031DD" w:rsidRPr="00392D62" w:rsidRDefault="00D031DD" w:rsidP="00D031D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1.3.1. Сведения о месте нахождения, контактных телефонах и графике работы</w:t>
      </w:r>
      <w:r w:rsidRPr="00392D62">
        <w:rPr>
          <w:rFonts w:ascii="Times New Roman" w:hAnsi="Times New Roman" w:cs="Times New Roman"/>
          <w:bCs/>
          <w:sz w:val="24"/>
          <w:szCs w:val="24"/>
        </w:rPr>
        <w:t xml:space="preserve"> администрации </w:t>
      </w:r>
      <w:proofErr w:type="spellStart"/>
      <w:r w:rsidRPr="00392D62">
        <w:rPr>
          <w:rFonts w:ascii="Times New Roman" w:hAnsi="Times New Roman" w:cs="Times New Roman"/>
          <w:bCs/>
          <w:sz w:val="24"/>
          <w:szCs w:val="24"/>
        </w:rPr>
        <w:t>Малоивановского</w:t>
      </w:r>
      <w:proofErr w:type="spellEnd"/>
      <w:r w:rsidRPr="00392D62">
        <w:rPr>
          <w:rFonts w:ascii="Times New Roman" w:hAnsi="Times New Roman" w:cs="Times New Roman"/>
          <w:bCs/>
          <w:sz w:val="24"/>
          <w:szCs w:val="24"/>
        </w:rPr>
        <w:t xml:space="preserve"> сельского поселения</w:t>
      </w:r>
      <w:r w:rsidRPr="00392D62">
        <w:rPr>
          <w:rFonts w:ascii="Times New Roman" w:hAnsi="Times New Roman" w:cs="Times New Roman"/>
          <w:sz w:val="24"/>
          <w:szCs w:val="24"/>
        </w:rPr>
        <w:t>, организаций, участвующих в предоставлении муниципальной услуги, многофункционального центра  (далее – МФЦ):</w:t>
      </w:r>
    </w:p>
    <w:p w:rsidR="00D031DD" w:rsidRPr="00392D62" w:rsidRDefault="00D031DD" w:rsidP="00D031DD">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392D62">
        <w:rPr>
          <w:rFonts w:ascii="Times New Roman" w:hAnsi="Times New Roman" w:cs="Times New Roman"/>
          <w:color w:val="000000"/>
          <w:sz w:val="24"/>
          <w:szCs w:val="24"/>
        </w:rPr>
        <w:t xml:space="preserve">Волгоградская область, </w:t>
      </w:r>
      <w:proofErr w:type="spellStart"/>
      <w:r w:rsidRPr="00392D62">
        <w:rPr>
          <w:rFonts w:ascii="Times New Roman" w:hAnsi="Times New Roman" w:cs="Times New Roman"/>
          <w:color w:val="000000"/>
          <w:sz w:val="24"/>
          <w:szCs w:val="24"/>
        </w:rPr>
        <w:t>Дубовский</w:t>
      </w:r>
      <w:proofErr w:type="spellEnd"/>
      <w:r w:rsidRPr="00392D62">
        <w:rPr>
          <w:rFonts w:ascii="Times New Roman" w:hAnsi="Times New Roman" w:cs="Times New Roman"/>
          <w:color w:val="000000"/>
          <w:sz w:val="24"/>
          <w:szCs w:val="24"/>
        </w:rPr>
        <w:t xml:space="preserve"> район, </w:t>
      </w:r>
      <w:proofErr w:type="gramStart"/>
      <w:r w:rsidRPr="00392D62">
        <w:rPr>
          <w:rFonts w:ascii="Times New Roman" w:hAnsi="Times New Roman" w:cs="Times New Roman"/>
          <w:color w:val="000000"/>
          <w:sz w:val="24"/>
          <w:szCs w:val="24"/>
        </w:rPr>
        <w:t>с</w:t>
      </w:r>
      <w:proofErr w:type="gramEnd"/>
      <w:r w:rsidRPr="00392D62">
        <w:rPr>
          <w:rFonts w:ascii="Times New Roman" w:hAnsi="Times New Roman" w:cs="Times New Roman"/>
          <w:color w:val="000000"/>
          <w:sz w:val="24"/>
          <w:szCs w:val="24"/>
        </w:rPr>
        <w:t>. Малая Ивановка, ул. Верхняя, 34</w:t>
      </w:r>
    </w:p>
    <w:p w:rsidR="00D031DD" w:rsidRPr="00392D62" w:rsidRDefault="00D031DD" w:rsidP="00D031DD">
      <w:pPr>
        <w:spacing w:after="0" w:line="240" w:lineRule="auto"/>
        <w:ind w:firstLine="708"/>
        <w:jc w:val="both"/>
        <w:rPr>
          <w:rFonts w:ascii="Times New Roman" w:hAnsi="Times New Roman" w:cs="Times New Roman"/>
          <w:color w:val="000000"/>
          <w:sz w:val="24"/>
          <w:szCs w:val="24"/>
        </w:rPr>
      </w:pPr>
      <w:r w:rsidRPr="00392D62">
        <w:rPr>
          <w:rFonts w:ascii="Times New Roman" w:hAnsi="Times New Roman" w:cs="Times New Roman"/>
          <w:color w:val="000000"/>
          <w:sz w:val="24"/>
          <w:szCs w:val="24"/>
        </w:rPr>
        <w:t>понедельник - пятница</w:t>
      </w:r>
      <w:r w:rsidRPr="00392D62">
        <w:rPr>
          <w:rFonts w:ascii="Times New Roman" w:hAnsi="Times New Roman" w:cs="Times New Roman"/>
          <w:color w:val="000000"/>
          <w:sz w:val="24"/>
          <w:szCs w:val="24"/>
        </w:rPr>
        <w:tab/>
      </w:r>
      <w:r w:rsidRPr="00392D62">
        <w:rPr>
          <w:rFonts w:ascii="Times New Roman" w:hAnsi="Times New Roman" w:cs="Times New Roman"/>
          <w:color w:val="000000"/>
          <w:sz w:val="24"/>
          <w:szCs w:val="24"/>
        </w:rPr>
        <w:tab/>
        <w:t>08:00 - 17:00</w:t>
      </w:r>
    </w:p>
    <w:p w:rsidR="00D031DD" w:rsidRPr="00392D62" w:rsidRDefault="00D031DD" w:rsidP="00D031DD">
      <w:pPr>
        <w:spacing w:after="0" w:line="240" w:lineRule="auto"/>
        <w:ind w:firstLine="708"/>
        <w:jc w:val="both"/>
        <w:rPr>
          <w:rFonts w:ascii="Times New Roman" w:hAnsi="Times New Roman" w:cs="Times New Roman"/>
          <w:color w:val="000000"/>
          <w:sz w:val="24"/>
          <w:szCs w:val="24"/>
        </w:rPr>
      </w:pPr>
      <w:r w:rsidRPr="00392D62">
        <w:rPr>
          <w:rFonts w:ascii="Times New Roman" w:hAnsi="Times New Roman" w:cs="Times New Roman"/>
          <w:color w:val="000000"/>
          <w:sz w:val="24"/>
          <w:szCs w:val="24"/>
        </w:rPr>
        <w:t>перерыв на обед (ежедневно)</w:t>
      </w:r>
      <w:r w:rsidRPr="00392D62">
        <w:rPr>
          <w:rFonts w:ascii="Times New Roman" w:hAnsi="Times New Roman" w:cs="Times New Roman"/>
          <w:color w:val="000000"/>
          <w:sz w:val="24"/>
          <w:szCs w:val="24"/>
        </w:rPr>
        <w:tab/>
        <w:t>12:00 - 13:45</w:t>
      </w:r>
    </w:p>
    <w:p w:rsidR="00D031DD" w:rsidRPr="00392D62" w:rsidRDefault="00D031DD" w:rsidP="00D031DD">
      <w:pPr>
        <w:spacing w:after="0" w:line="240" w:lineRule="auto"/>
        <w:ind w:firstLine="708"/>
        <w:jc w:val="both"/>
        <w:rPr>
          <w:rFonts w:ascii="Times New Roman" w:hAnsi="Times New Roman" w:cs="Times New Roman"/>
          <w:color w:val="000000"/>
          <w:sz w:val="24"/>
          <w:szCs w:val="24"/>
        </w:rPr>
      </w:pPr>
      <w:r w:rsidRPr="00392D62">
        <w:rPr>
          <w:rFonts w:ascii="Times New Roman" w:hAnsi="Times New Roman" w:cs="Times New Roman"/>
          <w:color w:val="000000"/>
          <w:sz w:val="24"/>
          <w:szCs w:val="24"/>
        </w:rPr>
        <w:t>суббота - воскресенье</w:t>
      </w:r>
      <w:r w:rsidRPr="00392D62">
        <w:rPr>
          <w:rFonts w:ascii="Times New Roman" w:hAnsi="Times New Roman" w:cs="Times New Roman"/>
          <w:color w:val="000000"/>
          <w:sz w:val="24"/>
          <w:szCs w:val="24"/>
        </w:rPr>
        <w:tab/>
      </w:r>
      <w:r w:rsidRPr="00392D62">
        <w:rPr>
          <w:rFonts w:ascii="Times New Roman" w:hAnsi="Times New Roman" w:cs="Times New Roman"/>
          <w:color w:val="000000"/>
          <w:sz w:val="24"/>
          <w:szCs w:val="24"/>
        </w:rPr>
        <w:tab/>
        <w:t>выходной</w:t>
      </w:r>
    </w:p>
    <w:p w:rsidR="00D031DD" w:rsidRPr="00392D62" w:rsidRDefault="00D031DD" w:rsidP="00D031DD">
      <w:pPr>
        <w:spacing w:after="0" w:line="240" w:lineRule="auto"/>
        <w:ind w:firstLine="708"/>
        <w:jc w:val="both"/>
        <w:rPr>
          <w:rFonts w:ascii="Times New Roman" w:hAnsi="Times New Roman" w:cs="Times New Roman"/>
          <w:color w:val="000000"/>
          <w:sz w:val="24"/>
          <w:szCs w:val="24"/>
        </w:rPr>
      </w:pPr>
      <w:r w:rsidRPr="00392D62">
        <w:rPr>
          <w:rFonts w:ascii="Times New Roman" w:hAnsi="Times New Roman" w:cs="Times New Roman"/>
          <w:color w:val="000000"/>
          <w:sz w:val="24"/>
          <w:szCs w:val="24"/>
        </w:rPr>
        <w:t>телефон/факс                                     8(84458)7-23-18</w:t>
      </w:r>
    </w:p>
    <w:p w:rsidR="00D031DD" w:rsidRPr="00392D62" w:rsidRDefault="00D031DD" w:rsidP="00D031DD">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392D62">
        <w:rPr>
          <w:rFonts w:ascii="Times New Roman" w:hAnsi="Times New Roman" w:cs="Times New Roman"/>
          <w:color w:val="000000"/>
          <w:sz w:val="24"/>
          <w:szCs w:val="24"/>
        </w:rPr>
        <w:t xml:space="preserve">   эл. почта                                        </w:t>
      </w:r>
      <w:hyperlink r:id="rId14" w:history="1">
        <w:r w:rsidRPr="00392D62">
          <w:rPr>
            <w:rStyle w:val="a4"/>
            <w:rFonts w:ascii="Times New Roman" w:hAnsi="Times New Roman" w:cs="Times New Roman"/>
            <w:color w:val="000000"/>
            <w:sz w:val="24"/>
            <w:szCs w:val="24"/>
            <w:u w:val="none"/>
            <w:lang w:val="en-US"/>
          </w:rPr>
          <w:t>maloivanovka</w:t>
        </w:r>
        <w:r w:rsidRPr="00392D62">
          <w:rPr>
            <w:rStyle w:val="a4"/>
            <w:rFonts w:ascii="Times New Roman" w:hAnsi="Times New Roman" w:cs="Times New Roman"/>
            <w:color w:val="000000"/>
            <w:sz w:val="24"/>
            <w:szCs w:val="24"/>
            <w:u w:val="none"/>
          </w:rPr>
          <w:t>@</w:t>
        </w:r>
        <w:r w:rsidRPr="00392D62">
          <w:rPr>
            <w:rStyle w:val="a4"/>
            <w:rFonts w:ascii="Times New Roman" w:hAnsi="Times New Roman" w:cs="Times New Roman"/>
            <w:color w:val="000000"/>
            <w:sz w:val="24"/>
            <w:szCs w:val="24"/>
            <w:u w:val="none"/>
            <w:lang w:val="en-US"/>
          </w:rPr>
          <w:t>yandex</w:t>
        </w:r>
        <w:r w:rsidRPr="00392D62">
          <w:rPr>
            <w:rStyle w:val="a4"/>
            <w:rFonts w:ascii="Times New Roman" w:hAnsi="Times New Roman" w:cs="Times New Roman"/>
            <w:color w:val="000000"/>
            <w:sz w:val="24"/>
            <w:szCs w:val="24"/>
            <w:u w:val="none"/>
          </w:rPr>
          <w:t>.</w:t>
        </w:r>
        <w:r w:rsidRPr="00392D62">
          <w:rPr>
            <w:rStyle w:val="a4"/>
            <w:rFonts w:ascii="Times New Roman" w:hAnsi="Times New Roman" w:cs="Times New Roman"/>
            <w:color w:val="000000"/>
            <w:sz w:val="24"/>
            <w:szCs w:val="24"/>
            <w:u w:val="none"/>
            <w:lang w:val="en-US"/>
          </w:rPr>
          <w:t>ru</w:t>
        </w:r>
      </w:hyperlink>
    </w:p>
    <w:p w:rsidR="00D031DD" w:rsidRPr="00392D62" w:rsidRDefault="00D031DD" w:rsidP="00D031DD">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392D62">
        <w:rPr>
          <w:rFonts w:ascii="Times New Roman" w:hAnsi="Times New Roman" w:cs="Times New Roman"/>
          <w:color w:val="000000"/>
          <w:sz w:val="24"/>
          <w:szCs w:val="24"/>
        </w:rPr>
        <w:t xml:space="preserve">   сайт                                                малоивановка34.рф</w:t>
      </w:r>
    </w:p>
    <w:p w:rsidR="00D031DD" w:rsidRPr="00392D62" w:rsidRDefault="00D031DD" w:rsidP="00D031DD">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392D62">
        <w:rPr>
          <w:rFonts w:ascii="Times New Roman" w:hAnsi="Times New Roman" w:cs="Times New Roman"/>
          <w:color w:val="000000"/>
          <w:sz w:val="24"/>
          <w:szCs w:val="24"/>
        </w:rPr>
        <w:t xml:space="preserve">Волгоградская область, </w:t>
      </w:r>
      <w:proofErr w:type="spellStart"/>
      <w:r w:rsidRPr="00392D62">
        <w:rPr>
          <w:rFonts w:ascii="Times New Roman" w:hAnsi="Times New Roman" w:cs="Times New Roman"/>
          <w:color w:val="000000"/>
          <w:sz w:val="24"/>
          <w:szCs w:val="24"/>
        </w:rPr>
        <w:t>Дубовский</w:t>
      </w:r>
      <w:proofErr w:type="spellEnd"/>
      <w:r w:rsidRPr="00392D62">
        <w:rPr>
          <w:rFonts w:ascii="Times New Roman" w:hAnsi="Times New Roman" w:cs="Times New Roman"/>
          <w:color w:val="000000"/>
          <w:sz w:val="24"/>
          <w:szCs w:val="24"/>
        </w:rPr>
        <w:t xml:space="preserve"> район, г. Дубовка, ул. Московская, 5</w:t>
      </w:r>
    </w:p>
    <w:p w:rsidR="00D031DD" w:rsidRPr="00392D62" w:rsidRDefault="00D031DD" w:rsidP="00D031DD">
      <w:pPr>
        <w:spacing w:after="0" w:line="240" w:lineRule="auto"/>
        <w:ind w:firstLine="708"/>
        <w:jc w:val="both"/>
        <w:rPr>
          <w:rFonts w:ascii="Times New Roman" w:hAnsi="Times New Roman" w:cs="Times New Roman"/>
          <w:color w:val="000000"/>
          <w:sz w:val="24"/>
          <w:szCs w:val="24"/>
        </w:rPr>
      </w:pPr>
      <w:r w:rsidRPr="00392D62">
        <w:rPr>
          <w:rFonts w:ascii="Times New Roman" w:hAnsi="Times New Roman" w:cs="Times New Roman"/>
          <w:color w:val="000000"/>
          <w:sz w:val="24"/>
          <w:szCs w:val="24"/>
        </w:rPr>
        <w:t xml:space="preserve">понедельник                 </w:t>
      </w:r>
      <w:r w:rsidRPr="00392D62">
        <w:rPr>
          <w:rFonts w:ascii="Times New Roman" w:hAnsi="Times New Roman" w:cs="Times New Roman"/>
          <w:color w:val="000000"/>
          <w:sz w:val="24"/>
          <w:szCs w:val="24"/>
        </w:rPr>
        <w:tab/>
      </w:r>
      <w:r w:rsidRPr="00392D62">
        <w:rPr>
          <w:rFonts w:ascii="Times New Roman" w:hAnsi="Times New Roman" w:cs="Times New Roman"/>
          <w:color w:val="000000"/>
          <w:sz w:val="24"/>
          <w:szCs w:val="24"/>
        </w:rPr>
        <w:tab/>
        <w:t>09:00 - 20:00, без перерыва на обед</w:t>
      </w:r>
    </w:p>
    <w:p w:rsidR="00D031DD" w:rsidRPr="00392D62" w:rsidRDefault="00D031DD" w:rsidP="00D031DD">
      <w:pPr>
        <w:spacing w:after="0" w:line="240" w:lineRule="auto"/>
        <w:ind w:firstLine="708"/>
        <w:jc w:val="both"/>
        <w:rPr>
          <w:rFonts w:ascii="Times New Roman" w:hAnsi="Times New Roman" w:cs="Times New Roman"/>
          <w:color w:val="000000"/>
          <w:sz w:val="24"/>
          <w:szCs w:val="24"/>
        </w:rPr>
      </w:pPr>
      <w:r w:rsidRPr="00392D62">
        <w:rPr>
          <w:rFonts w:ascii="Times New Roman" w:hAnsi="Times New Roman" w:cs="Times New Roman"/>
          <w:color w:val="000000"/>
          <w:sz w:val="24"/>
          <w:szCs w:val="24"/>
        </w:rPr>
        <w:t>вторник - пятница</w:t>
      </w:r>
      <w:r w:rsidRPr="00392D62">
        <w:rPr>
          <w:rFonts w:ascii="Times New Roman" w:hAnsi="Times New Roman" w:cs="Times New Roman"/>
          <w:color w:val="000000"/>
          <w:sz w:val="24"/>
          <w:szCs w:val="24"/>
        </w:rPr>
        <w:tab/>
      </w:r>
      <w:r w:rsidRPr="00392D62">
        <w:rPr>
          <w:rFonts w:ascii="Times New Roman" w:hAnsi="Times New Roman" w:cs="Times New Roman"/>
          <w:color w:val="000000"/>
          <w:sz w:val="24"/>
          <w:szCs w:val="24"/>
        </w:rPr>
        <w:tab/>
        <w:t xml:space="preserve">            09:00 – 18:00, без перерыва на обед</w:t>
      </w:r>
    </w:p>
    <w:p w:rsidR="00D031DD" w:rsidRPr="00392D62" w:rsidRDefault="00D031DD" w:rsidP="00D031DD">
      <w:pPr>
        <w:spacing w:after="0" w:line="240" w:lineRule="auto"/>
        <w:ind w:firstLine="708"/>
        <w:jc w:val="both"/>
        <w:rPr>
          <w:rFonts w:ascii="Times New Roman" w:hAnsi="Times New Roman" w:cs="Times New Roman"/>
          <w:color w:val="000000"/>
          <w:sz w:val="24"/>
          <w:szCs w:val="24"/>
        </w:rPr>
      </w:pPr>
      <w:r w:rsidRPr="00392D62">
        <w:rPr>
          <w:rFonts w:ascii="Times New Roman" w:hAnsi="Times New Roman" w:cs="Times New Roman"/>
          <w:color w:val="000000"/>
          <w:sz w:val="24"/>
          <w:szCs w:val="24"/>
        </w:rPr>
        <w:t>суббота</w:t>
      </w:r>
      <w:r w:rsidRPr="00392D62">
        <w:rPr>
          <w:rFonts w:ascii="Times New Roman" w:hAnsi="Times New Roman" w:cs="Times New Roman"/>
          <w:color w:val="000000"/>
          <w:sz w:val="24"/>
          <w:szCs w:val="24"/>
        </w:rPr>
        <w:tab/>
      </w:r>
      <w:r w:rsidRPr="00392D62">
        <w:rPr>
          <w:rFonts w:ascii="Times New Roman" w:hAnsi="Times New Roman" w:cs="Times New Roman"/>
          <w:color w:val="000000"/>
          <w:sz w:val="24"/>
          <w:szCs w:val="24"/>
        </w:rPr>
        <w:tab/>
      </w:r>
      <w:r w:rsidRPr="00392D62">
        <w:rPr>
          <w:rFonts w:ascii="Times New Roman" w:hAnsi="Times New Roman" w:cs="Times New Roman"/>
          <w:color w:val="000000"/>
          <w:sz w:val="24"/>
          <w:szCs w:val="24"/>
        </w:rPr>
        <w:tab/>
      </w:r>
      <w:r w:rsidRPr="00392D62">
        <w:rPr>
          <w:rFonts w:ascii="Times New Roman" w:hAnsi="Times New Roman" w:cs="Times New Roman"/>
          <w:color w:val="000000"/>
          <w:sz w:val="24"/>
          <w:szCs w:val="24"/>
        </w:rPr>
        <w:tab/>
        <w:t>09:00 – 15:00, без перерыва на обед</w:t>
      </w:r>
    </w:p>
    <w:p w:rsidR="00D031DD" w:rsidRPr="00392D62" w:rsidRDefault="00D031DD" w:rsidP="00D031DD">
      <w:pPr>
        <w:spacing w:after="0" w:line="240" w:lineRule="auto"/>
        <w:ind w:firstLine="708"/>
        <w:jc w:val="both"/>
        <w:rPr>
          <w:rFonts w:ascii="Times New Roman" w:hAnsi="Times New Roman" w:cs="Times New Roman"/>
          <w:color w:val="000000"/>
          <w:sz w:val="24"/>
          <w:szCs w:val="24"/>
        </w:rPr>
      </w:pPr>
      <w:r w:rsidRPr="00392D62">
        <w:rPr>
          <w:rFonts w:ascii="Times New Roman" w:hAnsi="Times New Roman" w:cs="Times New Roman"/>
          <w:color w:val="000000"/>
          <w:sz w:val="24"/>
          <w:szCs w:val="24"/>
        </w:rPr>
        <w:t xml:space="preserve">воскресенье </w:t>
      </w:r>
      <w:r w:rsidRPr="00392D62">
        <w:rPr>
          <w:rFonts w:ascii="Times New Roman" w:hAnsi="Times New Roman" w:cs="Times New Roman"/>
          <w:color w:val="000000"/>
          <w:sz w:val="24"/>
          <w:szCs w:val="24"/>
        </w:rPr>
        <w:tab/>
      </w:r>
      <w:r w:rsidRPr="00392D62">
        <w:rPr>
          <w:rFonts w:ascii="Times New Roman" w:hAnsi="Times New Roman" w:cs="Times New Roman"/>
          <w:color w:val="000000"/>
          <w:sz w:val="24"/>
          <w:szCs w:val="24"/>
        </w:rPr>
        <w:tab/>
      </w:r>
      <w:r w:rsidRPr="00392D62">
        <w:rPr>
          <w:rFonts w:ascii="Times New Roman" w:hAnsi="Times New Roman" w:cs="Times New Roman"/>
          <w:color w:val="000000"/>
          <w:sz w:val="24"/>
          <w:szCs w:val="24"/>
        </w:rPr>
        <w:tab/>
      </w:r>
      <w:r w:rsidRPr="00392D62">
        <w:rPr>
          <w:rFonts w:ascii="Times New Roman" w:hAnsi="Times New Roman" w:cs="Times New Roman"/>
          <w:color w:val="000000"/>
          <w:sz w:val="24"/>
          <w:szCs w:val="24"/>
        </w:rPr>
        <w:tab/>
        <w:t>выходной.</w:t>
      </w:r>
    </w:p>
    <w:p w:rsidR="00D031DD" w:rsidRPr="00392D62" w:rsidRDefault="00D031DD" w:rsidP="00D031DD">
      <w:pPr>
        <w:spacing w:after="0" w:line="240" w:lineRule="auto"/>
        <w:jc w:val="both"/>
        <w:rPr>
          <w:rFonts w:ascii="Times New Roman" w:hAnsi="Times New Roman" w:cs="Times New Roman"/>
          <w:bCs/>
          <w:color w:val="000000"/>
          <w:sz w:val="24"/>
          <w:szCs w:val="24"/>
        </w:rPr>
      </w:pPr>
      <w:r w:rsidRPr="00392D62">
        <w:rPr>
          <w:rFonts w:ascii="Times New Roman" w:hAnsi="Times New Roman" w:cs="Times New Roman"/>
          <w:color w:val="000000"/>
          <w:sz w:val="24"/>
          <w:szCs w:val="24"/>
        </w:rPr>
        <w:t xml:space="preserve">            телефон                                              </w:t>
      </w:r>
      <w:r w:rsidRPr="00392D62">
        <w:rPr>
          <w:rFonts w:ascii="Times New Roman" w:hAnsi="Times New Roman" w:cs="Times New Roman"/>
          <w:bCs/>
          <w:color w:val="000000"/>
          <w:sz w:val="24"/>
          <w:szCs w:val="24"/>
        </w:rPr>
        <w:t>8(84458) 3-23-00</w:t>
      </w:r>
    </w:p>
    <w:p w:rsidR="00D031DD" w:rsidRPr="00392D62" w:rsidRDefault="00D031DD" w:rsidP="00D031DD">
      <w:pPr>
        <w:spacing w:after="0" w:line="240" w:lineRule="auto"/>
        <w:jc w:val="both"/>
        <w:rPr>
          <w:rStyle w:val="key-valueitem-value"/>
          <w:rFonts w:ascii="Times New Roman" w:hAnsi="Times New Roman" w:cs="Times New Roman"/>
          <w:sz w:val="24"/>
          <w:szCs w:val="24"/>
        </w:rPr>
      </w:pPr>
      <w:r w:rsidRPr="00392D62">
        <w:rPr>
          <w:rFonts w:ascii="Times New Roman" w:hAnsi="Times New Roman" w:cs="Times New Roman"/>
          <w:color w:val="000000"/>
          <w:sz w:val="24"/>
          <w:szCs w:val="24"/>
        </w:rPr>
        <w:t xml:space="preserve">            сайт                                                     </w:t>
      </w:r>
      <w:hyperlink r:id="rId15" w:tgtFrame="_blank" w:history="1">
        <w:r w:rsidRPr="00392D62">
          <w:rPr>
            <w:rStyle w:val="a4"/>
            <w:rFonts w:ascii="Times New Roman" w:hAnsi="Times New Roman" w:cs="Times New Roman"/>
            <w:color w:val="000000"/>
            <w:sz w:val="24"/>
            <w:szCs w:val="24"/>
            <w:u w:val="none"/>
          </w:rPr>
          <w:t>mfc.volganet.ru</w:t>
        </w:r>
      </w:hyperlink>
    </w:p>
    <w:p w:rsidR="00D031DD" w:rsidRPr="00392D62" w:rsidRDefault="00D031DD" w:rsidP="00D031DD">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D031DD" w:rsidRPr="00392D62" w:rsidRDefault="00D031DD" w:rsidP="00D031DD">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16" w:history="1">
        <w:r w:rsidRPr="00392D62">
          <w:rPr>
            <w:rStyle w:val="a4"/>
            <w:rFonts w:ascii="Times New Roman" w:hAnsi="Times New Roman" w:cs="Times New Roman"/>
            <w:color w:val="auto"/>
            <w:sz w:val="24"/>
            <w:szCs w:val="24"/>
            <w:u w:val="none"/>
          </w:rPr>
          <w:t>http://mfc.volganet.ru</w:t>
        </w:r>
      </w:hyperlink>
      <w:r w:rsidRPr="00392D62">
        <w:rPr>
          <w:rFonts w:ascii="Times New Roman" w:hAnsi="Times New Roman" w:cs="Times New Roman"/>
          <w:sz w:val="24"/>
          <w:szCs w:val="24"/>
        </w:rPr>
        <w:t>).</w:t>
      </w:r>
    </w:p>
    <w:p w:rsidR="00D031DD" w:rsidRPr="00392D62" w:rsidRDefault="00D031DD" w:rsidP="00D031D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lastRenderedPageBreak/>
        <w:t>1.3.2. Информацию о порядке предоставления муниципальной услуги заявитель может получить:</w:t>
      </w:r>
    </w:p>
    <w:p w:rsidR="00D031DD" w:rsidRPr="00392D62" w:rsidRDefault="00D031DD" w:rsidP="00D031DD">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92D62">
        <w:rPr>
          <w:rFonts w:ascii="Times New Roman" w:hAnsi="Times New Roman" w:cs="Times New Roman"/>
          <w:sz w:val="24"/>
          <w:szCs w:val="24"/>
        </w:rPr>
        <w:t xml:space="preserve">непосредственно в </w:t>
      </w:r>
      <w:r w:rsidRPr="00392D62">
        <w:rPr>
          <w:rFonts w:ascii="Times New Roman" w:hAnsi="Times New Roman" w:cs="Times New Roman"/>
          <w:bCs/>
          <w:sz w:val="24"/>
          <w:szCs w:val="24"/>
        </w:rPr>
        <w:t xml:space="preserve">администрации </w:t>
      </w:r>
      <w:proofErr w:type="spellStart"/>
      <w:r w:rsidRPr="00392D62">
        <w:rPr>
          <w:rFonts w:ascii="Times New Roman" w:hAnsi="Times New Roman" w:cs="Times New Roman"/>
          <w:bCs/>
          <w:sz w:val="24"/>
          <w:szCs w:val="24"/>
        </w:rPr>
        <w:t>Малоивановского</w:t>
      </w:r>
      <w:proofErr w:type="spellEnd"/>
      <w:r w:rsidRPr="00392D62">
        <w:rPr>
          <w:rFonts w:ascii="Times New Roman" w:hAnsi="Times New Roman" w:cs="Times New Roman"/>
          <w:bCs/>
          <w:sz w:val="24"/>
          <w:szCs w:val="24"/>
        </w:rPr>
        <w:t xml:space="preserve"> сельского поселения</w:t>
      </w:r>
      <w:r w:rsidRPr="00392D62">
        <w:rPr>
          <w:rFonts w:ascii="Times New Roman" w:hAnsi="Times New Roman" w:cs="Times New Roman"/>
          <w:sz w:val="24"/>
          <w:szCs w:val="24"/>
        </w:rPr>
        <w:t xml:space="preserve"> Дубовского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w:t>
      </w:r>
      <w:r w:rsidRPr="00392D62">
        <w:rPr>
          <w:rFonts w:ascii="Times New Roman" w:hAnsi="Times New Roman" w:cs="Times New Roman"/>
          <w:bCs/>
          <w:sz w:val="24"/>
          <w:szCs w:val="24"/>
        </w:rPr>
        <w:t xml:space="preserve"> администрации </w:t>
      </w:r>
      <w:proofErr w:type="spellStart"/>
      <w:r w:rsidRPr="00392D62">
        <w:rPr>
          <w:rFonts w:ascii="Times New Roman" w:hAnsi="Times New Roman" w:cs="Times New Roman"/>
          <w:bCs/>
          <w:sz w:val="24"/>
          <w:szCs w:val="24"/>
        </w:rPr>
        <w:t>Малоивановского</w:t>
      </w:r>
      <w:proofErr w:type="spellEnd"/>
      <w:r w:rsidRPr="00392D62">
        <w:rPr>
          <w:rFonts w:ascii="Times New Roman" w:hAnsi="Times New Roman" w:cs="Times New Roman"/>
          <w:bCs/>
          <w:sz w:val="24"/>
          <w:szCs w:val="24"/>
        </w:rPr>
        <w:t xml:space="preserve"> сельского поселения</w:t>
      </w:r>
      <w:r w:rsidRPr="00392D62">
        <w:rPr>
          <w:rFonts w:ascii="Times New Roman" w:hAnsi="Times New Roman" w:cs="Times New Roman"/>
          <w:sz w:val="24"/>
          <w:szCs w:val="24"/>
        </w:rPr>
        <w:t xml:space="preserve"> Дубовского муниципального района Волгоградской области</w:t>
      </w:r>
      <w:proofErr w:type="gramEnd"/>
    </w:p>
    <w:p w:rsidR="00D031DD" w:rsidRPr="00392D62" w:rsidRDefault="00D031DD" w:rsidP="00D031D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по почте, в том числе электронной (</w:t>
      </w:r>
      <w:hyperlink r:id="rId17" w:history="1">
        <w:r w:rsidRPr="00392D62">
          <w:rPr>
            <w:rStyle w:val="a4"/>
            <w:rFonts w:ascii="Times New Roman" w:hAnsi="Times New Roman" w:cs="Times New Roman"/>
            <w:color w:val="000000"/>
            <w:sz w:val="24"/>
            <w:szCs w:val="24"/>
            <w:u w:val="none"/>
            <w:lang w:val="en-US"/>
          </w:rPr>
          <w:t>maloivanovka</w:t>
        </w:r>
        <w:r w:rsidRPr="00392D62">
          <w:rPr>
            <w:rStyle w:val="a4"/>
            <w:rFonts w:ascii="Times New Roman" w:hAnsi="Times New Roman" w:cs="Times New Roman"/>
            <w:color w:val="000000"/>
            <w:sz w:val="24"/>
            <w:szCs w:val="24"/>
            <w:u w:val="none"/>
          </w:rPr>
          <w:t>@</w:t>
        </w:r>
        <w:r w:rsidRPr="00392D62">
          <w:rPr>
            <w:rStyle w:val="a4"/>
            <w:rFonts w:ascii="Times New Roman" w:hAnsi="Times New Roman" w:cs="Times New Roman"/>
            <w:color w:val="000000"/>
            <w:sz w:val="24"/>
            <w:szCs w:val="24"/>
            <w:u w:val="none"/>
            <w:lang w:val="en-US"/>
          </w:rPr>
          <w:t>yandex</w:t>
        </w:r>
        <w:r w:rsidRPr="00392D62">
          <w:rPr>
            <w:rStyle w:val="a4"/>
            <w:rFonts w:ascii="Times New Roman" w:hAnsi="Times New Roman" w:cs="Times New Roman"/>
            <w:color w:val="000000"/>
            <w:sz w:val="24"/>
            <w:szCs w:val="24"/>
            <w:u w:val="none"/>
          </w:rPr>
          <w:t>.</w:t>
        </w:r>
        <w:proofErr w:type="spellStart"/>
        <w:r w:rsidRPr="00392D62">
          <w:rPr>
            <w:rStyle w:val="a4"/>
            <w:rFonts w:ascii="Times New Roman" w:hAnsi="Times New Roman" w:cs="Times New Roman"/>
            <w:color w:val="000000"/>
            <w:sz w:val="24"/>
            <w:szCs w:val="24"/>
            <w:u w:val="none"/>
            <w:lang w:val="en-US"/>
          </w:rPr>
          <w:t>ru</w:t>
        </w:r>
        <w:proofErr w:type="spellEnd"/>
      </w:hyperlink>
      <w:r w:rsidRPr="00392D62">
        <w:rPr>
          <w:rFonts w:ascii="Times New Roman" w:hAnsi="Times New Roman" w:cs="Times New Roman"/>
          <w:sz w:val="24"/>
          <w:szCs w:val="24"/>
        </w:rPr>
        <w:t>), в случае письменного обращения заявителя;</w:t>
      </w:r>
    </w:p>
    <w:p w:rsidR="00D031DD" w:rsidRPr="00392D62" w:rsidRDefault="00D031DD" w:rsidP="00D031DD">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92D62">
        <w:rPr>
          <w:rFonts w:ascii="Times New Roman" w:hAnsi="Times New Roman" w:cs="Times New Roman"/>
          <w:sz w:val="24"/>
          <w:szCs w:val="24"/>
        </w:rPr>
        <w:t xml:space="preserve">в сети Интернет на официальном сайте </w:t>
      </w:r>
      <w:r w:rsidRPr="00392D62">
        <w:rPr>
          <w:rFonts w:ascii="Times New Roman" w:hAnsi="Times New Roman" w:cs="Times New Roman"/>
          <w:bCs/>
          <w:sz w:val="24"/>
          <w:szCs w:val="24"/>
        </w:rPr>
        <w:t xml:space="preserve">администрации </w:t>
      </w:r>
      <w:proofErr w:type="spellStart"/>
      <w:r w:rsidRPr="00392D62">
        <w:rPr>
          <w:rFonts w:ascii="Times New Roman" w:hAnsi="Times New Roman" w:cs="Times New Roman"/>
          <w:bCs/>
          <w:sz w:val="24"/>
          <w:szCs w:val="24"/>
        </w:rPr>
        <w:t>Малоивановского</w:t>
      </w:r>
      <w:proofErr w:type="spellEnd"/>
      <w:r w:rsidRPr="00392D62">
        <w:rPr>
          <w:rFonts w:ascii="Times New Roman" w:hAnsi="Times New Roman" w:cs="Times New Roman"/>
          <w:bCs/>
          <w:sz w:val="24"/>
          <w:szCs w:val="24"/>
        </w:rPr>
        <w:t xml:space="preserve"> сельского поселения</w:t>
      </w:r>
      <w:r w:rsidRPr="00392D62">
        <w:rPr>
          <w:rFonts w:ascii="Times New Roman" w:hAnsi="Times New Roman" w:cs="Times New Roman"/>
          <w:sz w:val="24"/>
          <w:szCs w:val="24"/>
        </w:rPr>
        <w:t xml:space="preserve"> Дубовского муниципального района Волгоградской области (</w:t>
      </w:r>
      <w:r w:rsidRPr="00392D62">
        <w:rPr>
          <w:rFonts w:ascii="Times New Roman" w:hAnsi="Times New Roman" w:cs="Times New Roman"/>
          <w:color w:val="000000"/>
          <w:sz w:val="24"/>
          <w:szCs w:val="24"/>
        </w:rPr>
        <w:t>малоивановка34.рф</w:t>
      </w:r>
      <w:r w:rsidRPr="00392D62">
        <w:rPr>
          <w:rFonts w:ascii="Times New Roman" w:hAnsi="Times New Roman" w:cs="Times New Roman"/>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 в государственной информационной системе "Портал государственных и муниципальных услуг (функций) Волгоградской</w:t>
      </w:r>
      <w:proofErr w:type="gramEnd"/>
      <w:r w:rsidRPr="00392D62">
        <w:rPr>
          <w:rFonts w:ascii="Times New Roman" w:hAnsi="Times New Roman" w:cs="Times New Roman"/>
          <w:sz w:val="24"/>
          <w:szCs w:val="24"/>
        </w:rPr>
        <w:t xml:space="preserve"> области" (http://uslugi.volganet.ru) (далее - Региональный портал государственных и муниципальных услуг), (далее – информационные системы).</w:t>
      </w:r>
    </w:p>
    <w:p w:rsidR="00D031DD" w:rsidRPr="00392D62" w:rsidRDefault="00D031DD" w:rsidP="00D031DD">
      <w:pPr>
        <w:autoSpaceDE w:val="0"/>
        <w:autoSpaceDN w:val="0"/>
        <w:adjustRightInd w:val="0"/>
        <w:spacing w:after="0" w:line="240" w:lineRule="auto"/>
        <w:ind w:firstLine="720"/>
        <w:jc w:val="both"/>
        <w:rPr>
          <w:rFonts w:ascii="Times New Roman" w:hAnsi="Times New Roman" w:cs="Times New Roman"/>
          <w:sz w:val="24"/>
          <w:szCs w:val="24"/>
        </w:rPr>
      </w:pPr>
    </w:p>
    <w:p w:rsidR="006D6AA3" w:rsidRPr="00392D62" w:rsidRDefault="00E47A0B">
      <w:pPr>
        <w:pStyle w:val="ConsPlusNormal0"/>
        <w:jc w:val="center"/>
        <w:rPr>
          <w:rFonts w:ascii="Times New Roman" w:hAnsi="Times New Roman" w:cs="Times New Roman"/>
          <w:sz w:val="24"/>
          <w:szCs w:val="24"/>
        </w:rPr>
      </w:pPr>
      <w:r w:rsidRPr="00392D62">
        <w:rPr>
          <w:rFonts w:ascii="Times New Roman" w:hAnsi="Times New Roman" w:cs="Times New Roman"/>
          <w:b/>
          <w:bCs/>
          <w:sz w:val="24"/>
          <w:szCs w:val="24"/>
        </w:rPr>
        <w:t>2</w:t>
      </w:r>
      <w:r w:rsidR="006D6AA3" w:rsidRPr="00392D62">
        <w:rPr>
          <w:rFonts w:ascii="Times New Roman" w:hAnsi="Times New Roman" w:cs="Times New Roman"/>
          <w:b/>
          <w:bCs/>
          <w:sz w:val="24"/>
          <w:szCs w:val="24"/>
        </w:rPr>
        <w:t>. Стандарт предоставления муниципальной услуги</w:t>
      </w:r>
    </w:p>
    <w:p w:rsidR="006D6AA3" w:rsidRPr="00392D62" w:rsidRDefault="006D6AA3">
      <w:pPr>
        <w:pStyle w:val="ConsPlusNormal0"/>
        <w:ind w:firstLine="540"/>
        <w:jc w:val="both"/>
        <w:rPr>
          <w:rFonts w:ascii="Times New Roman" w:hAnsi="Times New Roman" w:cs="Times New Roman"/>
          <w:sz w:val="24"/>
          <w:szCs w:val="24"/>
        </w:rPr>
      </w:pPr>
    </w:p>
    <w:p w:rsidR="009939B2" w:rsidRPr="00392D62" w:rsidRDefault="000028EA" w:rsidP="009939B2">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2.1. </w:t>
      </w:r>
      <w:r w:rsidR="006D6AA3" w:rsidRPr="00392D62">
        <w:rPr>
          <w:rFonts w:ascii="Times New Roman" w:hAnsi="Times New Roman" w:cs="Times New Roman"/>
          <w:sz w:val="24"/>
          <w:szCs w:val="24"/>
        </w:rPr>
        <w:t>Наименование муниципальной услуги</w:t>
      </w:r>
      <w:r w:rsidR="009939B2" w:rsidRPr="00392D62">
        <w:rPr>
          <w:rFonts w:ascii="Times New Roman" w:hAnsi="Times New Roman" w:cs="Times New Roman"/>
          <w:sz w:val="24"/>
          <w:szCs w:val="24"/>
        </w:rPr>
        <w:t xml:space="preserve"> </w:t>
      </w:r>
      <w:r w:rsidR="008B3EE0" w:rsidRPr="00392D62">
        <w:rPr>
          <w:rFonts w:ascii="Times New Roman" w:hAnsi="Times New Roman" w:cs="Times New Roman"/>
          <w:sz w:val="24"/>
          <w:szCs w:val="24"/>
        </w:rPr>
        <w:t>–</w:t>
      </w:r>
      <w:r w:rsidRPr="00392D62">
        <w:rPr>
          <w:rFonts w:ascii="Times New Roman" w:hAnsi="Times New Roman" w:cs="Times New Roman"/>
          <w:sz w:val="24"/>
          <w:szCs w:val="24"/>
        </w:rPr>
        <w:t xml:space="preserve"> </w:t>
      </w:r>
      <w:r w:rsidR="008B3EE0" w:rsidRPr="00392D62">
        <w:rPr>
          <w:rFonts w:ascii="Times New Roman" w:hAnsi="Times New Roman" w:cs="Times New Roman"/>
          <w:sz w:val="24"/>
          <w:szCs w:val="24"/>
        </w:rPr>
        <w:t>«</w:t>
      </w:r>
      <w:r w:rsidR="00A4602F" w:rsidRPr="00392D62">
        <w:rPr>
          <w:rFonts w:ascii="Times New Roman" w:hAnsi="Times New Roman" w:cs="Times New Roman"/>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8B3EE0" w:rsidRPr="00392D62">
        <w:rPr>
          <w:rFonts w:ascii="Times New Roman" w:hAnsi="Times New Roman" w:cs="Times New Roman"/>
          <w:sz w:val="24"/>
          <w:szCs w:val="24"/>
        </w:rPr>
        <w:t>»</w:t>
      </w:r>
      <w:r w:rsidR="00A25340" w:rsidRPr="00392D62">
        <w:rPr>
          <w:rFonts w:ascii="Times New Roman" w:hAnsi="Times New Roman" w:cs="Times New Roman"/>
          <w:sz w:val="24"/>
          <w:szCs w:val="24"/>
        </w:rPr>
        <w:t>.</w:t>
      </w:r>
    </w:p>
    <w:p w:rsidR="000709C9" w:rsidRPr="00392D62" w:rsidRDefault="009939B2" w:rsidP="000709C9">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2.2. Муниципальная услуга предоставляется администрацией </w:t>
      </w:r>
      <w:proofErr w:type="spellStart"/>
      <w:r w:rsidR="008B3EE0" w:rsidRPr="00392D62">
        <w:rPr>
          <w:rFonts w:ascii="Times New Roman" w:hAnsi="Times New Roman" w:cs="Times New Roman"/>
          <w:color w:val="000000"/>
          <w:sz w:val="24"/>
          <w:szCs w:val="24"/>
        </w:rPr>
        <w:t>Малоивановского</w:t>
      </w:r>
      <w:proofErr w:type="spellEnd"/>
      <w:r w:rsidR="00E04FDF" w:rsidRPr="00392D62">
        <w:rPr>
          <w:rFonts w:ascii="Times New Roman" w:hAnsi="Times New Roman" w:cs="Times New Roman"/>
          <w:sz w:val="24"/>
          <w:szCs w:val="24"/>
        </w:rPr>
        <w:t xml:space="preserve"> сельского поселения </w:t>
      </w:r>
      <w:r w:rsidR="008B3EE0" w:rsidRPr="00392D62">
        <w:rPr>
          <w:rFonts w:ascii="Times New Roman" w:hAnsi="Times New Roman" w:cs="Times New Roman"/>
          <w:sz w:val="24"/>
          <w:szCs w:val="24"/>
        </w:rPr>
        <w:t>Дубовского</w:t>
      </w:r>
      <w:r w:rsidR="00510DEC" w:rsidRPr="00392D62">
        <w:rPr>
          <w:rFonts w:ascii="Times New Roman" w:hAnsi="Times New Roman" w:cs="Times New Roman"/>
          <w:sz w:val="24"/>
          <w:szCs w:val="24"/>
        </w:rPr>
        <w:t xml:space="preserve"> муниципального района</w:t>
      </w:r>
      <w:r w:rsidR="00E04FDF" w:rsidRPr="00392D62">
        <w:rPr>
          <w:rFonts w:ascii="Times New Roman" w:hAnsi="Times New Roman" w:cs="Times New Roman"/>
          <w:sz w:val="24"/>
          <w:szCs w:val="24"/>
        </w:rPr>
        <w:t xml:space="preserve"> </w:t>
      </w:r>
      <w:r w:rsidR="00510DEC" w:rsidRPr="00392D62">
        <w:rPr>
          <w:rFonts w:ascii="Times New Roman" w:hAnsi="Times New Roman" w:cs="Times New Roman"/>
          <w:sz w:val="24"/>
          <w:szCs w:val="24"/>
        </w:rPr>
        <w:t>Волгоградской</w:t>
      </w:r>
      <w:r w:rsidR="00E04FDF" w:rsidRPr="00392D62">
        <w:rPr>
          <w:rFonts w:ascii="Times New Roman" w:hAnsi="Times New Roman" w:cs="Times New Roman"/>
          <w:sz w:val="24"/>
          <w:szCs w:val="24"/>
        </w:rPr>
        <w:t xml:space="preserve"> области</w:t>
      </w:r>
      <w:r w:rsidR="00021A91" w:rsidRPr="00392D62">
        <w:rPr>
          <w:rFonts w:ascii="Times New Roman" w:hAnsi="Times New Roman" w:cs="Times New Roman"/>
          <w:sz w:val="24"/>
          <w:szCs w:val="24"/>
        </w:rPr>
        <w:t>.</w:t>
      </w:r>
    </w:p>
    <w:p w:rsidR="00912706" w:rsidRPr="00392D62" w:rsidRDefault="00912706" w:rsidP="00912706">
      <w:pPr>
        <w:pStyle w:val="ConsPlusNormal0"/>
        <w:spacing w:line="240" w:lineRule="auto"/>
        <w:ind w:firstLine="567"/>
        <w:jc w:val="both"/>
        <w:rPr>
          <w:rFonts w:ascii="Times New Roman" w:hAnsi="Times New Roman" w:cs="Times New Roman"/>
          <w:color w:val="000000"/>
          <w:sz w:val="24"/>
          <w:szCs w:val="24"/>
        </w:rPr>
      </w:pPr>
      <w:r w:rsidRPr="00392D62">
        <w:rPr>
          <w:rFonts w:ascii="Times New Roman" w:hAnsi="Times New Roman" w:cs="Times New Roman"/>
          <w:sz w:val="24"/>
          <w:szCs w:val="24"/>
        </w:rPr>
        <w:t xml:space="preserve">2.2.1.  </w:t>
      </w:r>
      <w:r w:rsidRPr="00392D62">
        <w:rPr>
          <w:rFonts w:ascii="Times New Roman" w:hAnsi="Times New Roman" w:cs="Times New Roman"/>
          <w:color w:val="000000"/>
          <w:sz w:val="24"/>
          <w:szCs w:val="24"/>
        </w:rPr>
        <w:t xml:space="preserve">Осуществление отдельных процедур возможно на  базе МФЦ на основании соответствующих соглашений между Администрацией и МФЦ. </w:t>
      </w:r>
    </w:p>
    <w:p w:rsidR="00912706" w:rsidRPr="00392D62" w:rsidRDefault="00912706" w:rsidP="00912706">
      <w:pPr>
        <w:pStyle w:val="ConsPlusNormal0"/>
        <w:spacing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2.2.2.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E50E5" w:rsidRPr="00392D62" w:rsidRDefault="00A74825" w:rsidP="00BB1D43">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CE50E5" w:rsidRPr="00392D62" w:rsidRDefault="00A74825" w:rsidP="00BB1D43">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Результатом предоставления муниципальной услуги является: </w:t>
      </w:r>
    </w:p>
    <w:p w:rsidR="00A4602F" w:rsidRPr="00392D62" w:rsidRDefault="00A4602F" w:rsidP="00A4602F">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1) письменное разъяснение по вопросам применения муниципальных правовых актов о налогах и сборах;</w:t>
      </w:r>
    </w:p>
    <w:p w:rsidR="00A4602F" w:rsidRPr="00392D62" w:rsidRDefault="00A4602F" w:rsidP="00A4602F">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2) письменный отказ в предоставлении муниципальной услуги.</w:t>
      </w:r>
    </w:p>
    <w:p w:rsidR="000441F2" w:rsidRPr="00392D62" w:rsidRDefault="00A4602F" w:rsidP="00A4602F">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2</w:t>
      </w:r>
      <w:r w:rsidR="00CE50E5" w:rsidRPr="00392D62">
        <w:rPr>
          <w:rFonts w:ascii="Times New Roman" w:hAnsi="Times New Roman" w:cs="Times New Roman"/>
          <w:sz w:val="24"/>
          <w:szCs w:val="24"/>
        </w:rPr>
        <w:t xml:space="preserve">.4. </w:t>
      </w:r>
      <w:r w:rsidR="000441F2" w:rsidRPr="00392D62">
        <w:rPr>
          <w:rFonts w:ascii="Times New Roman" w:hAnsi="Times New Roman" w:cs="Times New Roman"/>
          <w:sz w:val="24"/>
          <w:szCs w:val="24"/>
        </w:rPr>
        <w:t xml:space="preserve">Срок предоставления муниципальной услуги не должен превышать </w:t>
      </w:r>
      <w:r w:rsidR="00912706" w:rsidRPr="00392D62">
        <w:rPr>
          <w:rFonts w:ascii="Times New Roman" w:hAnsi="Times New Roman" w:cs="Times New Roman"/>
          <w:sz w:val="24"/>
          <w:szCs w:val="24"/>
        </w:rPr>
        <w:t>20 дней</w:t>
      </w:r>
      <w:r w:rsidR="000441F2" w:rsidRPr="00392D62">
        <w:rPr>
          <w:rFonts w:ascii="Times New Roman" w:hAnsi="Times New Roman" w:cs="Times New Roman"/>
          <w:sz w:val="24"/>
          <w:szCs w:val="24"/>
        </w:rPr>
        <w:t xml:space="preserve">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w:t>
      </w:r>
      <w:r w:rsidR="00D72574" w:rsidRPr="00392D62">
        <w:rPr>
          <w:rFonts w:ascii="Times New Roman" w:hAnsi="Times New Roman" w:cs="Times New Roman"/>
          <w:sz w:val="24"/>
          <w:szCs w:val="24"/>
        </w:rPr>
        <w:t>3</w:t>
      </w:r>
      <w:r w:rsidR="000441F2" w:rsidRPr="00392D62">
        <w:rPr>
          <w:rFonts w:ascii="Times New Roman" w:hAnsi="Times New Roman" w:cs="Times New Roman"/>
          <w:sz w:val="24"/>
          <w:szCs w:val="24"/>
        </w:rPr>
        <w:t xml:space="preserve"> настоящего административного регламента.</w:t>
      </w:r>
    </w:p>
    <w:p w:rsidR="00C65CE7" w:rsidRPr="00392D62" w:rsidRDefault="00912706" w:rsidP="009368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color w:val="000000"/>
          <w:sz w:val="24"/>
          <w:szCs w:val="24"/>
          <w:shd w:val="clear" w:color="auto" w:fill="FFFFFF"/>
        </w:rPr>
        <w:t>2.5</w:t>
      </w:r>
      <w:r w:rsidRPr="00392D62">
        <w:rPr>
          <w:rFonts w:ascii="Times New Roman" w:hAnsi="Times New Roman" w:cs="Times New Roman"/>
          <w:bCs/>
          <w:color w:val="000000"/>
          <w:sz w:val="24"/>
          <w:szCs w:val="24"/>
          <w:shd w:val="clear" w:color="auto" w:fill="FFFFFF"/>
        </w:rPr>
        <w:t>.</w:t>
      </w:r>
      <w:r w:rsidRPr="00392D62">
        <w:rPr>
          <w:rFonts w:ascii="Times New Roman" w:hAnsi="Times New Roman" w:cs="Times New Roman"/>
          <w:sz w:val="24"/>
          <w:szCs w:val="24"/>
        </w:rPr>
        <w:tab/>
      </w:r>
      <w:r w:rsidR="00C65CE7" w:rsidRPr="00392D62">
        <w:rPr>
          <w:rFonts w:ascii="Times New Roman" w:hAnsi="Times New Roman" w:cs="Times New Roman"/>
          <w:sz w:val="24"/>
          <w:szCs w:val="24"/>
        </w:rPr>
        <w:t>Правовой основой для предоставления муниципальной услуги являются следующие нормативные правовые акты:</w:t>
      </w:r>
    </w:p>
    <w:p w:rsidR="00C65CE7" w:rsidRPr="00392D62" w:rsidRDefault="00C65CE7" w:rsidP="00936896">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C65CE7" w:rsidRPr="00392D62" w:rsidRDefault="00C65CE7" w:rsidP="00936896">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lastRenderedPageBreak/>
        <w:t xml:space="preserve">Гражданский </w:t>
      </w:r>
      <w:hyperlink r:id="rId18" w:history="1">
        <w:r w:rsidRPr="00392D62">
          <w:rPr>
            <w:rFonts w:ascii="Times New Roman" w:hAnsi="Times New Roman" w:cs="Times New Roman"/>
            <w:sz w:val="24"/>
            <w:szCs w:val="24"/>
          </w:rPr>
          <w:t>кодекс</w:t>
        </w:r>
      </w:hyperlink>
      <w:r w:rsidRPr="00392D62">
        <w:rPr>
          <w:rFonts w:ascii="Times New Roman" w:hAnsi="Times New Roman" w:cs="Times New Roman"/>
          <w:sz w:val="24"/>
          <w:szCs w:val="24"/>
        </w:rPr>
        <w:t xml:space="preserve">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23, 06.02.1996, № 24, 07.02.1996, № 25, 08.02.1996, № 27, 10.02.1996);</w:t>
      </w:r>
    </w:p>
    <w:p w:rsidR="00C65CE7" w:rsidRPr="00392D62" w:rsidRDefault="00C65CE7" w:rsidP="00936896">
      <w:pPr>
        <w:pStyle w:val="ConsPlusNormal0"/>
        <w:spacing w:line="240" w:lineRule="auto"/>
        <w:ind w:firstLine="709"/>
        <w:jc w:val="both"/>
        <w:rPr>
          <w:rFonts w:ascii="Times New Roman" w:hAnsi="Times New Roman" w:cs="Times New Roman"/>
          <w:sz w:val="24"/>
          <w:szCs w:val="24"/>
        </w:rPr>
      </w:pPr>
      <w:proofErr w:type="gramStart"/>
      <w:r w:rsidRPr="00392D62">
        <w:rPr>
          <w:rFonts w:ascii="Times New Roman" w:hAnsi="Times New Roman" w:cs="Times New Roman"/>
          <w:sz w:val="24"/>
          <w:szCs w:val="24"/>
        </w:rPr>
        <w:t xml:space="preserve">Налоговый </w:t>
      </w:r>
      <w:hyperlink r:id="rId19" w:history="1">
        <w:r w:rsidRPr="00392D62">
          <w:rPr>
            <w:rFonts w:ascii="Times New Roman" w:hAnsi="Times New Roman" w:cs="Times New Roman"/>
            <w:sz w:val="24"/>
            <w:szCs w:val="24"/>
          </w:rPr>
          <w:t>кодекс</w:t>
        </w:r>
      </w:hyperlink>
      <w:r w:rsidRPr="00392D62">
        <w:rPr>
          <w:rFonts w:ascii="Times New Roman" w:hAnsi="Times New Roman" w:cs="Times New Roman"/>
          <w:sz w:val="24"/>
          <w:szCs w:val="24"/>
        </w:rPr>
        <w:t xml:space="preserve"> Российской Федерации («Российская газета»,</w:t>
      </w:r>
      <w:r w:rsidRPr="00392D62">
        <w:rPr>
          <w:rFonts w:ascii="Times New Roman" w:hAnsi="Times New Roman" w:cs="Times New Roman"/>
          <w:sz w:val="24"/>
          <w:szCs w:val="24"/>
        </w:rPr>
        <w:br/>
        <w:t>№ 148-149, 06.08.1998, «Собрание законодательства Российской Федерации», № 31, 03.08.1998, ст. 3824.</w:t>
      </w:r>
      <w:proofErr w:type="gramEnd"/>
      <w:r w:rsidRPr="00392D62">
        <w:rPr>
          <w:rFonts w:ascii="Times New Roman" w:hAnsi="Times New Roman" w:cs="Times New Roman"/>
          <w:sz w:val="24"/>
          <w:szCs w:val="24"/>
        </w:rPr>
        <w:t xml:space="preserve"> </w:t>
      </w:r>
      <w:proofErr w:type="gramStart"/>
      <w:r w:rsidRPr="00392D62">
        <w:rPr>
          <w:rFonts w:ascii="Times New Roman" w:hAnsi="Times New Roman" w:cs="Times New Roman"/>
          <w:sz w:val="24"/>
          <w:szCs w:val="24"/>
        </w:rPr>
        <w:t>«Собрание законодательства Российской Федерации», 07.08.2000, № 32, ст. 3340, «Парламентская газета», № 151-152, 10.08.2000);</w:t>
      </w:r>
      <w:proofErr w:type="gramEnd"/>
    </w:p>
    <w:p w:rsidR="00C65CE7" w:rsidRPr="00392D62" w:rsidRDefault="00C65CE7" w:rsidP="00936896">
      <w:pPr>
        <w:pStyle w:val="ConsPlusNormal0"/>
        <w:spacing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Земельный </w:t>
      </w:r>
      <w:hyperlink r:id="rId20" w:history="1">
        <w:r w:rsidRPr="00392D62">
          <w:rPr>
            <w:rFonts w:ascii="Times New Roman" w:hAnsi="Times New Roman" w:cs="Times New Roman"/>
            <w:sz w:val="24"/>
            <w:szCs w:val="24"/>
          </w:rPr>
          <w:t>кодекс</w:t>
        </w:r>
      </w:hyperlink>
      <w:r w:rsidRPr="00392D62">
        <w:rPr>
          <w:rFonts w:ascii="Times New Roman" w:hAnsi="Times New Roman" w:cs="Times New Roman"/>
          <w:sz w:val="24"/>
          <w:szCs w:val="24"/>
        </w:rPr>
        <w:t xml:space="preserve"> Российской Федерации («Собрание законодательства Российской Федерации», 29.10.2001, № 44, ст. 4147, «Парламентская газета», № 204-205, 30.10.2001, «Российская газета»,№ 211-212, 30.10.2001);</w:t>
      </w:r>
    </w:p>
    <w:p w:rsidR="00C65CE7" w:rsidRPr="00392D62" w:rsidRDefault="00C65CE7" w:rsidP="00936896">
      <w:pPr>
        <w:pStyle w:val="ConsPlusNormal0"/>
        <w:spacing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Градостроительный </w:t>
      </w:r>
      <w:hyperlink r:id="rId21" w:history="1">
        <w:r w:rsidRPr="00392D62">
          <w:rPr>
            <w:rFonts w:ascii="Times New Roman" w:hAnsi="Times New Roman" w:cs="Times New Roman"/>
            <w:sz w:val="24"/>
            <w:szCs w:val="24"/>
          </w:rPr>
          <w:t>кодекс</w:t>
        </w:r>
      </w:hyperlink>
      <w:r w:rsidRPr="00392D62">
        <w:rPr>
          <w:rFonts w:ascii="Times New Roman" w:hAnsi="Times New Roman" w:cs="Times New Roman"/>
          <w:sz w:val="24"/>
          <w:szCs w:val="24"/>
        </w:rPr>
        <w:t xml:space="preserve"> Российской Федерации («Российская газета», № 290, 30.12.2004, «Собрание законодательства Российской Федерации», 03.01.2005, № 1 (часть 1), ст. 16, «Парламентская газета»,№ 5-6, 14.01.2005);</w:t>
      </w:r>
    </w:p>
    <w:p w:rsidR="00C65CE7" w:rsidRPr="00392D62" w:rsidRDefault="00C65CE7" w:rsidP="00936896">
      <w:pPr>
        <w:autoSpaceDE w:val="0"/>
        <w:autoSpaceDN w:val="0"/>
        <w:adjustRightInd w:val="0"/>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Жилищный </w:t>
      </w:r>
      <w:hyperlink r:id="rId22" w:history="1">
        <w:r w:rsidRPr="00392D62">
          <w:rPr>
            <w:rFonts w:ascii="Times New Roman" w:hAnsi="Times New Roman" w:cs="Times New Roman"/>
            <w:sz w:val="24"/>
            <w:szCs w:val="24"/>
          </w:rPr>
          <w:t>кодекс</w:t>
        </w:r>
      </w:hyperlink>
      <w:r w:rsidRPr="00392D62">
        <w:rPr>
          <w:rFonts w:ascii="Times New Roman" w:hAnsi="Times New Roman" w:cs="Times New Roman"/>
          <w:sz w:val="24"/>
          <w:szCs w:val="24"/>
        </w:rPr>
        <w:t xml:space="preserve"> Российской Федерации («Собрание законодательства Российской Федерации», 03.01.2005, № 1 (часть 1), ст. 14, «Российская газета», № 1, 12.01.2005, «Парламентская газета», № 7 - 8, 15.01.2005);</w:t>
      </w:r>
    </w:p>
    <w:p w:rsidR="00C65CE7" w:rsidRPr="00392D62" w:rsidRDefault="00C65CE7" w:rsidP="00936896">
      <w:pPr>
        <w:pStyle w:val="ConsPlusNormal0"/>
        <w:spacing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Федеральный </w:t>
      </w:r>
      <w:hyperlink r:id="rId23" w:history="1">
        <w:r w:rsidRPr="00392D62">
          <w:rPr>
            <w:rFonts w:ascii="Times New Roman" w:hAnsi="Times New Roman" w:cs="Times New Roman"/>
            <w:sz w:val="24"/>
            <w:szCs w:val="24"/>
          </w:rPr>
          <w:t>закон</w:t>
        </w:r>
      </w:hyperlink>
      <w:r w:rsidRPr="00392D6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w:t>
      </w:r>
      <w:r w:rsidRPr="00392D62">
        <w:rPr>
          <w:rFonts w:ascii="Times New Roman" w:hAnsi="Times New Roman" w:cs="Times New Roman"/>
          <w:bCs/>
          <w:iCs/>
          <w:sz w:val="24"/>
          <w:szCs w:val="24"/>
        </w:rPr>
        <w:t>Российская газета», № 202, 08.10.2003);</w:t>
      </w:r>
      <w:r w:rsidRPr="00392D62">
        <w:rPr>
          <w:rFonts w:ascii="Times New Roman" w:hAnsi="Times New Roman" w:cs="Times New Roman"/>
          <w:sz w:val="24"/>
          <w:szCs w:val="24"/>
        </w:rPr>
        <w:t xml:space="preserve"> </w:t>
      </w:r>
    </w:p>
    <w:p w:rsidR="00C65CE7" w:rsidRPr="00392D62" w:rsidRDefault="00C65CE7" w:rsidP="00936896">
      <w:pPr>
        <w:pStyle w:val="ConsPlusNormal0"/>
        <w:spacing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Федеральный </w:t>
      </w:r>
      <w:hyperlink r:id="rId24" w:history="1">
        <w:r w:rsidRPr="00392D62">
          <w:rPr>
            <w:rFonts w:ascii="Times New Roman" w:hAnsi="Times New Roman" w:cs="Times New Roman"/>
            <w:sz w:val="24"/>
            <w:szCs w:val="24"/>
          </w:rPr>
          <w:t>закон</w:t>
        </w:r>
      </w:hyperlink>
      <w:r w:rsidRPr="00392D62">
        <w:rPr>
          <w:rFonts w:ascii="Times New Roman" w:hAnsi="Times New Roman" w:cs="Times New Roman"/>
          <w:sz w:val="24"/>
          <w:szCs w:val="24"/>
        </w:rPr>
        <w:t xml:space="preserve">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C65CE7" w:rsidRPr="00392D62" w:rsidRDefault="00C65CE7" w:rsidP="009368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C65CE7" w:rsidRPr="00392D62" w:rsidRDefault="00C65CE7" w:rsidP="00936896">
      <w:pPr>
        <w:pStyle w:val="ConsPlusNormal0"/>
        <w:spacing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Федеральный </w:t>
      </w:r>
      <w:hyperlink r:id="rId25" w:history="1">
        <w:r w:rsidRPr="00392D62">
          <w:rPr>
            <w:rFonts w:ascii="Times New Roman" w:hAnsi="Times New Roman" w:cs="Times New Roman"/>
            <w:sz w:val="24"/>
            <w:szCs w:val="24"/>
          </w:rPr>
          <w:t>закон</w:t>
        </w:r>
      </w:hyperlink>
      <w:r w:rsidRPr="00392D62">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C65CE7" w:rsidRPr="00392D62" w:rsidRDefault="00C65CE7" w:rsidP="00936896">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C65CE7" w:rsidRPr="00392D62" w:rsidRDefault="00C65CE7" w:rsidP="00936896">
      <w:pPr>
        <w:widowControl w:val="0"/>
        <w:spacing w:after="0" w:line="240" w:lineRule="auto"/>
        <w:ind w:firstLine="709"/>
        <w:jc w:val="both"/>
        <w:rPr>
          <w:rFonts w:ascii="Times New Roman" w:eastAsia="Calibri" w:hAnsi="Times New Roman" w:cs="Times New Roman"/>
          <w:color w:val="000000"/>
          <w:sz w:val="24"/>
          <w:szCs w:val="24"/>
          <w:u w:val="single"/>
        </w:rPr>
      </w:pPr>
      <w:r w:rsidRPr="00392D62">
        <w:rPr>
          <w:rFonts w:ascii="Times New Roman" w:eastAsia="Calibri" w:hAnsi="Times New Roman" w:cs="Times New Roman"/>
          <w:color w:val="000000"/>
          <w:sz w:val="24"/>
          <w:szCs w:val="24"/>
        </w:rPr>
        <w:t>п</w:t>
      </w:r>
      <w:r w:rsidRPr="00392D62">
        <w:rPr>
          <w:rFonts w:ascii="Times New Roman" w:eastAsia="Calibri" w:hAnsi="Times New Roman" w:cs="Times New Roman"/>
          <w:sz w:val="24"/>
          <w:szCs w:val="24"/>
        </w:rPr>
        <w:t>остановление Правительства Российской Федерации от 25.01.2013 № 33</w:t>
      </w:r>
      <w:r w:rsidRPr="00392D62">
        <w:rPr>
          <w:rFonts w:ascii="Times New Roman" w:eastAsia="Calibri" w:hAnsi="Times New Roman" w:cs="Times New Roman"/>
          <w:color w:val="000000"/>
          <w:sz w:val="24"/>
          <w:szCs w:val="24"/>
        </w:rPr>
        <w:t xml:space="preserve"> </w:t>
      </w:r>
      <w:r w:rsidRPr="00392D62">
        <w:rPr>
          <w:rFonts w:ascii="Times New Roman" w:eastAsia="Calibri" w:hAnsi="Times New Roman" w:cs="Times New Roman"/>
          <w:sz w:val="24"/>
          <w:szCs w:val="24"/>
        </w:rPr>
        <w:t>«Об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C65CE7" w:rsidRPr="00392D62" w:rsidRDefault="00C65CE7" w:rsidP="00936896">
      <w:pPr>
        <w:autoSpaceDE w:val="0"/>
        <w:autoSpaceDN w:val="0"/>
        <w:adjustRightInd w:val="0"/>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C65CE7" w:rsidRPr="00392D62" w:rsidRDefault="00C65CE7" w:rsidP="009368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C65CE7" w:rsidRPr="00392D62" w:rsidRDefault="00936896" w:rsidP="009368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lastRenderedPageBreak/>
        <w:t xml:space="preserve">Устав </w:t>
      </w:r>
      <w:proofErr w:type="spellStart"/>
      <w:r w:rsidRPr="00392D62">
        <w:rPr>
          <w:rFonts w:ascii="Times New Roman" w:hAnsi="Times New Roman" w:cs="Times New Roman"/>
          <w:bCs/>
          <w:sz w:val="24"/>
          <w:szCs w:val="24"/>
        </w:rPr>
        <w:t>Малоивановского</w:t>
      </w:r>
      <w:proofErr w:type="spellEnd"/>
      <w:r w:rsidRPr="00392D62">
        <w:rPr>
          <w:rFonts w:ascii="Times New Roman" w:hAnsi="Times New Roman" w:cs="Times New Roman"/>
          <w:bCs/>
          <w:sz w:val="24"/>
          <w:szCs w:val="24"/>
        </w:rPr>
        <w:t xml:space="preserve"> сельского поселения</w:t>
      </w:r>
      <w:r w:rsidRPr="00392D62">
        <w:rPr>
          <w:rFonts w:ascii="Times New Roman" w:hAnsi="Times New Roman" w:cs="Times New Roman"/>
          <w:sz w:val="24"/>
          <w:szCs w:val="24"/>
        </w:rPr>
        <w:t xml:space="preserve"> Дубовского муниципального района Волгоградской области.</w:t>
      </w:r>
    </w:p>
    <w:p w:rsidR="001A4914" w:rsidRPr="00392D62" w:rsidRDefault="00F16210" w:rsidP="00C65CE7">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A25340" w:rsidRPr="00392D62" w:rsidRDefault="00A4602F" w:rsidP="00A4602F">
      <w:pPr>
        <w:spacing w:after="0" w:line="240" w:lineRule="auto"/>
        <w:ind w:firstLine="697"/>
        <w:jc w:val="both"/>
        <w:rPr>
          <w:rFonts w:ascii="Times New Roman" w:hAnsi="Times New Roman" w:cs="Times New Roman"/>
          <w:sz w:val="24"/>
          <w:szCs w:val="24"/>
        </w:rPr>
      </w:pPr>
      <w:r w:rsidRPr="00392D62">
        <w:rPr>
          <w:rFonts w:ascii="Times New Roman" w:hAnsi="Times New Roman" w:cs="Times New Roman"/>
          <w:sz w:val="24"/>
          <w:szCs w:val="24"/>
        </w:rPr>
        <w:t xml:space="preserve">2.6.1. </w:t>
      </w:r>
      <w:r w:rsidR="00A25340" w:rsidRPr="00392D62">
        <w:rPr>
          <w:rFonts w:ascii="Times New Roman" w:hAnsi="Times New Roman" w:cs="Times New Roman"/>
          <w:color w:val="000000"/>
          <w:sz w:val="24"/>
          <w:szCs w:val="24"/>
        </w:rPr>
        <w:t>Исчерпывающий перечень документов, необходимых</w:t>
      </w:r>
      <w:r w:rsidRPr="00392D62">
        <w:rPr>
          <w:rFonts w:ascii="Times New Roman" w:hAnsi="Times New Roman" w:cs="Times New Roman"/>
          <w:color w:val="000000"/>
          <w:sz w:val="24"/>
          <w:szCs w:val="24"/>
        </w:rPr>
        <w:t xml:space="preserve"> </w:t>
      </w:r>
      <w:r w:rsidR="00A25340" w:rsidRPr="00392D62">
        <w:rPr>
          <w:rFonts w:ascii="Times New Roman" w:hAnsi="Times New Roman" w:cs="Times New Roman"/>
          <w:color w:val="000000"/>
          <w:sz w:val="24"/>
          <w:szCs w:val="24"/>
        </w:rPr>
        <w:t>в соответствии с законодательными или иными</w:t>
      </w:r>
      <w:r w:rsidRPr="00392D62">
        <w:rPr>
          <w:rFonts w:ascii="Times New Roman" w:hAnsi="Times New Roman" w:cs="Times New Roman"/>
          <w:color w:val="000000"/>
          <w:sz w:val="24"/>
          <w:szCs w:val="24"/>
        </w:rPr>
        <w:t xml:space="preserve"> </w:t>
      </w:r>
      <w:r w:rsidR="00A25340" w:rsidRPr="00392D62">
        <w:rPr>
          <w:rFonts w:ascii="Times New Roman" w:hAnsi="Times New Roman" w:cs="Times New Roman"/>
          <w:color w:val="000000"/>
          <w:sz w:val="24"/>
          <w:szCs w:val="24"/>
        </w:rPr>
        <w:t>нормативно-правовыми актами для предоставления</w:t>
      </w:r>
      <w:r w:rsidRPr="00392D62">
        <w:rPr>
          <w:rFonts w:ascii="Times New Roman" w:hAnsi="Times New Roman" w:cs="Times New Roman"/>
          <w:color w:val="000000"/>
          <w:sz w:val="24"/>
          <w:szCs w:val="24"/>
        </w:rPr>
        <w:t xml:space="preserve"> </w:t>
      </w:r>
      <w:r w:rsidR="00A25340" w:rsidRPr="00392D62">
        <w:rPr>
          <w:rFonts w:ascii="Times New Roman" w:hAnsi="Times New Roman" w:cs="Times New Roman"/>
          <w:color w:val="000000"/>
          <w:sz w:val="24"/>
          <w:szCs w:val="24"/>
        </w:rPr>
        <w:t>муниципальной услуги, подлежащих представлению заявителем</w:t>
      </w:r>
      <w:r w:rsidR="00936896" w:rsidRPr="00392D62">
        <w:rPr>
          <w:rFonts w:ascii="Times New Roman" w:hAnsi="Times New Roman" w:cs="Times New Roman"/>
          <w:color w:val="000000"/>
          <w:sz w:val="24"/>
          <w:szCs w:val="24"/>
        </w:rPr>
        <w:t>:</w:t>
      </w:r>
    </w:p>
    <w:p w:rsidR="00A4602F" w:rsidRPr="00392D62" w:rsidRDefault="00A4602F" w:rsidP="00A4602F">
      <w:pPr>
        <w:spacing w:after="0" w:line="240" w:lineRule="auto"/>
        <w:ind w:firstLine="698"/>
        <w:jc w:val="both"/>
        <w:rPr>
          <w:rFonts w:ascii="Times New Roman" w:hAnsi="Times New Roman" w:cs="Times New Roman"/>
          <w:sz w:val="24"/>
          <w:szCs w:val="24"/>
        </w:rPr>
      </w:pPr>
      <w:r w:rsidRPr="00392D62">
        <w:rPr>
          <w:rFonts w:ascii="Times New Roman" w:hAnsi="Times New Roman" w:cs="Times New Roman"/>
          <w:sz w:val="24"/>
          <w:szCs w:val="24"/>
        </w:rPr>
        <w:t>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настоящему Административному регламенту.</w:t>
      </w:r>
    </w:p>
    <w:p w:rsidR="003A712B" w:rsidRPr="00392D62" w:rsidRDefault="003A712B" w:rsidP="003A712B">
      <w:pPr>
        <w:spacing w:after="0" w:line="240" w:lineRule="auto"/>
        <w:ind w:firstLine="698"/>
        <w:jc w:val="both"/>
        <w:rPr>
          <w:rFonts w:ascii="Times New Roman" w:hAnsi="Times New Roman" w:cs="Times New Roman"/>
          <w:sz w:val="24"/>
          <w:szCs w:val="24"/>
        </w:rPr>
      </w:pPr>
      <w:r w:rsidRPr="00392D62">
        <w:rPr>
          <w:rFonts w:ascii="Times New Roman" w:hAnsi="Times New Roman" w:cs="Times New Roman"/>
          <w:sz w:val="24"/>
          <w:szCs w:val="24"/>
        </w:rPr>
        <w:t>Заявитель в своем письменном обращении в обязательном порядке указывает:</w:t>
      </w:r>
    </w:p>
    <w:p w:rsidR="003A712B" w:rsidRPr="00392D62" w:rsidRDefault="003A712B" w:rsidP="003A712B">
      <w:pPr>
        <w:spacing w:after="0" w:line="240" w:lineRule="auto"/>
        <w:ind w:firstLine="698"/>
        <w:jc w:val="both"/>
        <w:rPr>
          <w:rFonts w:ascii="Times New Roman" w:hAnsi="Times New Roman" w:cs="Times New Roman"/>
          <w:sz w:val="24"/>
          <w:szCs w:val="24"/>
        </w:rPr>
      </w:pPr>
      <w:r w:rsidRPr="00392D62">
        <w:rPr>
          <w:rFonts w:ascii="Times New Roman" w:hAnsi="Times New Roman" w:cs="Times New Roman"/>
          <w:sz w:val="24"/>
          <w:szCs w:val="24"/>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3A712B" w:rsidRPr="00392D62" w:rsidRDefault="003A712B" w:rsidP="003A712B">
      <w:pPr>
        <w:spacing w:after="0" w:line="240" w:lineRule="auto"/>
        <w:ind w:firstLine="698"/>
        <w:jc w:val="both"/>
        <w:rPr>
          <w:rFonts w:ascii="Times New Roman" w:hAnsi="Times New Roman" w:cs="Times New Roman"/>
          <w:sz w:val="24"/>
          <w:szCs w:val="24"/>
        </w:rPr>
      </w:pPr>
      <w:r w:rsidRPr="00392D62">
        <w:rPr>
          <w:rFonts w:ascii="Times New Roman" w:hAnsi="Times New Roman" w:cs="Times New Roman"/>
          <w:sz w:val="24"/>
          <w:szCs w:val="24"/>
        </w:rPr>
        <w:t>- наименование организации или фамилия, имя, отчество гражданина, направившего обращение;</w:t>
      </w:r>
    </w:p>
    <w:p w:rsidR="003A712B" w:rsidRPr="00392D62" w:rsidRDefault="003A712B" w:rsidP="003A712B">
      <w:pPr>
        <w:spacing w:after="0" w:line="240" w:lineRule="auto"/>
        <w:ind w:firstLine="698"/>
        <w:jc w:val="both"/>
        <w:rPr>
          <w:rFonts w:ascii="Times New Roman" w:hAnsi="Times New Roman" w:cs="Times New Roman"/>
          <w:sz w:val="24"/>
          <w:szCs w:val="24"/>
        </w:rPr>
      </w:pPr>
      <w:r w:rsidRPr="00392D62">
        <w:rPr>
          <w:rFonts w:ascii="Times New Roman" w:hAnsi="Times New Roman" w:cs="Times New Roman"/>
          <w:sz w:val="24"/>
          <w:szCs w:val="24"/>
        </w:rPr>
        <w:t>- адрес заявителя, по которому должен быть направлен ответ;</w:t>
      </w:r>
    </w:p>
    <w:p w:rsidR="003A712B" w:rsidRPr="00392D62" w:rsidRDefault="003A712B" w:rsidP="003A712B">
      <w:pPr>
        <w:spacing w:after="0" w:line="240" w:lineRule="auto"/>
        <w:ind w:firstLine="698"/>
        <w:jc w:val="both"/>
        <w:rPr>
          <w:rFonts w:ascii="Times New Roman" w:hAnsi="Times New Roman" w:cs="Times New Roman"/>
          <w:sz w:val="24"/>
          <w:szCs w:val="24"/>
        </w:rPr>
      </w:pPr>
      <w:r w:rsidRPr="00392D62">
        <w:rPr>
          <w:rFonts w:ascii="Times New Roman" w:hAnsi="Times New Roman" w:cs="Times New Roman"/>
          <w:sz w:val="24"/>
          <w:szCs w:val="24"/>
        </w:rPr>
        <w:t>- содержание обращения;</w:t>
      </w:r>
    </w:p>
    <w:p w:rsidR="003A712B" w:rsidRPr="00392D62" w:rsidRDefault="003A712B" w:rsidP="003A712B">
      <w:pPr>
        <w:spacing w:after="0" w:line="240" w:lineRule="auto"/>
        <w:ind w:firstLine="698"/>
        <w:jc w:val="both"/>
        <w:rPr>
          <w:rFonts w:ascii="Times New Roman" w:hAnsi="Times New Roman" w:cs="Times New Roman"/>
          <w:sz w:val="24"/>
          <w:szCs w:val="24"/>
        </w:rPr>
      </w:pPr>
      <w:r w:rsidRPr="00392D62">
        <w:rPr>
          <w:rFonts w:ascii="Times New Roman" w:hAnsi="Times New Roman" w:cs="Times New Roman"/>
          <w:sz w:val="24"/>
          <w:szCs w:val="24"/>
        </w:rPr>
        <w:t>- подпись лица;</w:t>
      </w:r>
    </w:p>
    <w:p w:rsidR="003A712B" w:rsidRPr="00392D62" w:rsidRDefault="003A712B" w:rsidP="003A712B">
      <w:pPr>
        <w:spacing w:after="0" w:line="240" w:lineRule="auto"/>
        <w:ind w:firstLine="698"/>
        <w:jc w:val="both"/>
        <w:rPr>
          <w:rFonts w:ascii="Times New Roman" w:hAnsi="Times New Roman" w:cs="Times New Roman"/>
          <w:sz w:val="24"/>
          <w:szCs w:val="24"/>
        </w:rPr>
      </w:pPr>
      <w:r w:rsidRPr="00392D62">
        <w:rPr>
          <w:rFonts w:ascii="Times New Roman" w:hAnsi="Times New Roman" w:cs="Times New Roman"/>
          <w:sz w:val="24"/>
          <w:szCs w:val="24"/>
        </w:rPr>
        <w:t>- дата обращения.</w:t>
      </w:r>
    </w:p>
    <w:p w:rsidR="003A712B" w:rsidRPr="00392D62" w:rsidRDefault="003A712B" w:rsidP="003A712B">
      <w:pPr>
        <w:spacing w:after="0" w:line="240" w:lineRule="auto"/>
        <w:ind w:firstLine="698"/>
        <w:jc w:val="both"/>
        <w:rPr>
          <w:rFonts w:ascii="Times New Roman" w:hAnsi="Times New Roman" w:cs="Times New Roman"/>
          <w:sz w:val="24"/>
          <w:szCs w:val="24"/>
        </w:rPr>
      </w:pPr>
      <w:r w:rsidRPr="00392D62">
        <w:rPr>
          <w:rFonts w:ascii="Times New Roman" w:hAnsi="Times New Roman" w:cs="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25340" w:rsidRPr="00392D62" w:rsidRDefault="00A25340" w:rsidP="00A4602F">
      <w:pPr>
        <w:spacing w:after="0" w:line="240" w:lineRule="auto"/>
        <w:ind w:firstLine="698"/>
        <w:jc w:val="both"/>
        <w:rPr>
          <w:rFonts w:ascii="Times New Roman" w:hAnsi="Times New Roman" w:cs="Times New Roman"/>
          <w:color w:val="000000"/>
          <w:sz w:val="24"/>
          <w:szCs w:val="24"/>
        </w:rPr>
      </w:pPr>
      <w:r w:rsidRPr="00392D62">
        <w:rPr>
          <w:rFonts w:ascii="Times New Roman" w:hAnsi="Times New Roman" w:cs="Times New Roman"/>
          <w:sz w:val="24"/>
          <w:szCs w:val="24"/>
        </w:rPr>
        <w:t>2.6</w:t>
      </w:r>
      <w:r w:rsidR="00F16210" w:rsidRPr="00392D62">
        <w:rPr>
          <w:rFonts w:ascii="Times New Roman" w:hAnsi="Times New Roman" w:cs="Times New Roman"/>
          <w:sz w:val="24"/>
          <w:szCs w:val="24"/>
        </w:rPr>
        <w:t>.</w:t>
      </w:r>
      <w:r w:rsidRPr="00392D62">
        <w:rPr>
          <w:rFonts w:ascii="Times New Roman" w:hAnsi="Times New Roman" w:cs="Times New Roman"/>
          <w:sz w:val="24"/>
          <w:szCs w:val="24"/>
        </w:rPr>
        <w:t>2.</w:t>
      </w:r>
      <w:r w:rsidR="003A712B" w:rsidRPr="00392D62">
        <w:rPr>
          <w:rFonts w:ascii="Times New Roman" w:hAnsi="Times New Roman" w:cs="Times New Roman"/>
          <w:color w:val="000000"/>
          <w:sz w:val="24"/>
          <w:szCs w:val="24"/>
        </w:rPr>
        <w:t>Документы, необходимые</w:t>
      </w:r>
      <w:r w:rsidR="00A4602F" w:rsidRPr="00392D62">
        <w:rPr>
          <w:rFonts w:ascii="Times New Roman" w:hAnsi="Times New Roman" w:cs="Times New Roman"/>
          <w:color w:val="000000"/>
          <w:sz w:val="24"/>
          <w:szCs w:val="24"/>
        </w:rPr>
        <w:t xml:space="preserve"> </w:t>
      </w:r>
      <w:r w:rsidRPr="00392D62">
        <w:rPr>
          <w:rFonts w:ascii="Times New Roman" w:hAnsi="Times New Roman" w:cs="Times New Roman"/>
          <w:color w:val="000000"/>
          <w:sz w:val="24"/>
          <w:szCs w:val="24"/>
        </w:rPr>
        <w:t>в соответствии с нормативными правовыми актами</w:t>
      </w:r>
      <w:r w:rsidR="00A4602F" w:rsidRPr="00392D62">
        <w:rPr>
          <w:rFonts w:ascii="Times New Roman" w:hAnsi="Times New Roman" w:cs="Times New Roman"/>
          <w:color w:val="000000"/>
          <w:sz w:val="24"/>
          <w:szCs w:val="24"/>
        </w:rPr>
        <w:t xml:space="preserve"> </w:t>
      </w:r>
      <w:r w:rsidRPr="00392D62">
        <w:rPr>
          <w:rFonts w:ascii="Times New Roman" w:hAnsi="Times New Roman" w:cs="Times New Roman"/>
          <w:color w:val="000000"/>
          <w:sz w:val="24"/>
          <w:szCs w:val="24"/>
        </w:rPr>
        <w:t>для предоставления муниципальной услуги, которые находятся</w:t>
      </w:r>
      <w:r w:rsidR="00A4602F" w:rsidRPr="00392D62">
        <w:rPr>
          <w:rFonts w:ascii="Times New Roman" w:hAnsi="Times New Roman" w:cs="Times New Roman"/>
          <w:color w:val="000000"/>
          <w:sz w:val="24"/>
          <w:szCs w:val="24"/>
        </w:rPr>
        <w:t xml:space="preserve"> </w:t>
      </w:r>
      <w:r w:rsidRPr="00392D62">
        <w:rPr>
          <w:rFonts w:ascii="Times New Roman" w:hAnsi="Times New Roman" w:cs="Times New Roman"/>
          <w:color w:val="000000"/>
          <w:sz w:val="24"/>
          <w:szCs w:val="24"/>
        </w:rPr>
        <w:t>в распоряжении государственных органов, органов местного</w:t>
      </w:r>
      <w:r w:rsidR="00A4602F" w:rsidRPr="00392D62">
        <w:rPr>
          <w:rFonts w:ascii="Times New Roman" w:hAnsi="Times New Roman" w:cs="Times New Roman"/>
          <w:color w:val="000000"/>
          <w:sz w:val="24"/>
          <w:szCs w:val="24"/>
        </w:rPr>
        <w:t xml:space="preserve"> </w:t>
      </w:r>
      <w:r w:rsidRPr="00392D62">
        <w:rPr>
          <w:rFonts w:ascii="Times New Roman" w:hAnsi="Times New Roman" w:cs="Times New Roman"/>
          <w:color w:val="000000"/>
          <w:sz w:val="24"/>
          <w:szCs w:val="24"/>
        </w:rPr>
        <w:t>самоуправления и иных органов, и подлежащих представлению</w:t>
      </w:r>
      <w:r w:rsidR="00A4602F" w:rsidRPr="00392D62">
        <w:rPr>
          <w:rFonts w:ascii="Times New Roman" w:hAnsi="Times New Roman" w:cs="Times New Roman"/>
          <w:color w:val="000000"/>
          <w:sz w:val="24"/>
          <w:szCs w:val="24"/>
        </w:rPr>
        <w:t xml:space="preserve"> </w:t>
      </w:r>
      <w:r w:rsidRPr="00392D62">
        <w:rPr>
          <w:rFonts w:ascii="Times New Roman" w:hAnsi="Times New Roman" w:cs="Times New Roman"/>
          <w:color w:val="000000"/>
          <w:sz w:val="24"/>
          <w:szCs w:val="24"/>
        </w:rPr>
        <w:t>в рамках межведомственного взаимодействия</w:t>
      </w:r>
      <w:r w:rsidR="003A712B" w:rsidRPr="00392D62">
        <w:rPr>
          <w:rFonts w:ascii="Times New Roman" w:hAnsi="Times New Roman" w:cs="Times New Roman"/>
          <w:color w:val="000000"/>
          <w:sz w:val="24"/>
          <w:szCs w:val="24"/>
        </w:rPr>
        <w:t xml:space="preserve"> не предусмотрены.</w:t>
      </w:r>
    </w:p>
    <w:p w:rsidR="000441F2" w:rsidRPr="00392D62" w:rsidRDefault="00BC3EB9" w:rsidP="00BC3EB9">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2.6.</w:t>
      </w:r>
      <w:r w:rsidR="00D506FD" w:rsidRPr="00392D62">
        <w:rPr>
          <w:rFonts w:ascii="Times New Roman" w:hAnsi="Times New Roman" w:cs="Times New Roman"/>
          <w:sz w:val="24"/>
          <w:szCs w:val="24"/>
        </w:rPr>
        <w:t>3</w:t>
      </w:r>
      <w:r w:rsidRPr="00392D62">
        <w:rPr>
          <w:rFonts w:ascii="Times New Roman" w:hAnsi="Times New Roman" w:cs="Times New Roman"/>
          <w:sz w:val="24"/>
          <w:szCs w:val="24"/>
        </w:rPr>
        <w:t>. Копии документов</w:t>
      </w:r>
      <w:r w:rsidR="00912706" w:rsidRPr="00392D62">
        <w:rPr>
          <w:rFonts w:ascii="Times New Roman" w:hAnsi="Times New Roman" w:cs="Times New Roman"/>
          <w:sz w:val="24"/>
          <w:szCs w:val="24"/>
        </w:rPr>
        <w:t>, если таковые прилагаются заявителем по собственной инициативе,</w:t>
      </w:r>
      <w:r w:rsidRPr="00392D62">
        <w:rPr>
          <w:rFonts w:ascii="Times New Roman" w:hAnsi="Times New Roman" w:cs="Times New Roman"/>
          <w:sz w:val="24"/>
          <w:szCs w:val="24"/>
        </w:rPr>
        <w:t xml:space="preserve">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A4914" w:rsidRPr="00392D62" w:rsidRDefault="001A4914" w:rsidP="00BC3EB9">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2.6.</w:t>
      </w:r>
      <w:r w:rsidR="00D506FD" w:rsidRPr="00392D62">
        <w:rPr>
          <w:rFonts w:ascii="Times New Roman" w:hAnsi="Times New Roman" w:cs="Times New Roman"/>
          <w:sz w:val="24"/>
          <w:szCs w:val="24"/>
        </w:rPr>
        <w:t>4</w:t>
      </w:r>
      <w:r w:rsidRPr="00392D62">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506FD" w:rsidRPr="00392D62" w:rsidRDefault="00D506FD" w:rsidP="00D506FD">
      <w:pPr>
        <w:tabs>
          <w:tab w:val="left" w:pos="567"/>
        </w:tabs>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color w:val="000000"/>
          <w:sz w:val="24"/>
          <w:szCs w:val="24"/>
        </w:rPr>
        <w:t>2.6.5.</w:t>
      </w:r>
      <w:r w:rsidRPr="00392D62">
        <w:rPr>
          <w:rFonts w:ascii="Times New Roman" w:hAnsi="Times New Roman" w:cs="Times New Roman"/>
          <w:color w:val="0000FF"/>
          <w:sz w:val="24"/>
          <w:szCs w:val="24"/>
        </w:rPr>
        <w:t xml:space="preserve"> </w:t>
      </w:r>
      <w:r w:rsidRPr="00392D62">
        <w:rPr>
          <w:rFonts w:ascii="Times New Roman" w:hAnsi="Times New Roman" w:cs="Times New Roman"/>
          <w:sz w:val="24"/>
          <w:szCs w:val="24"/>
        </w:rPr>
        <w:t>Администрация  не вправе требовать от заявителя:</w:t>
      </w:r>
    </w:p>
    <w:p w:rsidR="00D506FD" w:rsidRPr="00392D62" w:rsidRDefault="00D506FD" w:rsidP="00D506FD">
      <w:pPr>
        <w:tabs>
          <w:tab w:val="left" w:pos="567"/>
        </w:tabs>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06FD" w:rsidRPr="00392D62" w:rsidRDefault="00D506FD" w:rsidP="00D506FD">
      <w:pPr>
        <w:tabs>
          <w:tab w:val="left" w:pos="567"/>
        </w:tabs>
        <w:spacing w:after="0" w:line="240" w:lineRule="auto"/>
        <w:ind w:firstLine="567"/>
        <w:jc w:val="both"/>
        <w:rPr>
          <w:rFonts w:ascii="Times New Roman" w:hAnsi="Times New Roman" w:cs="Times New Roman"/>
          <w:sz w:val="24"/>
          <w:szCs w:val="24"/>
        </w:rPr>
      </w:pPr>
      <w:proofErr w:type="gramStart"/>
      <w:r w:rsidRPr="00392D62">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w:t>
      </w:r>
      <w:r w:rsidRPr="00392D62">
        <w:rPr>
          <w:rFonts w:ascii="Times New Roman" w:hAnsi="Times New Roman" w:cs="Times New Roman"/>
          <w:sz w:val="24"/>
          <w:szCs w:val="24"/>
        </w:rPr>
        <w:lastRenderedPageBreak/>
        <w:t>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392D62">
        <w:rPr>
          <w:rFonts w:ascii="Times New Roman" w:hAnsi="Times New Roman" w:cs="Times New Roman"/>
          <w:sz w:val="24"/>
          <w:szCs w:val="24"/>
        </w:rPr>
        <w:t xml:space="preserve"> </w:t>
      </w:r>
      <w:proofErr w:type="gramStart"/>
      <w:r w:rsidRPr="00392D62">
        <w:rPr>
          <w:rFonts w:ascii="Times New Roman" w:hAnsi="Times New Roman" w:cs="Times New Roman"/>
          <w:sz w:val="24"/>
          <w:szCs w:val="24"/>
        </w:rPr>
        <w:t>актами Российской Федерации, нормативными правовыми актами</w:t>
      </w:r>
      <w:r w:rsidR="003A712B" w:rsidRPr="00392D62">
        <w:rPr>
          <w:rFonts w:ascii="Times New Roman" w:hAnsi="Times New Roman" w:cs="Times New Roman"/>
          <w:sz w:val="24"/>
          <w:szCs w:val="24"/>
        </w:rPr>
        <w:t xml:space="preserve"> </w:t>
      </w:r>
      <w:r w:rsidR="00510DEC" w:rsidRPr="00392D62">
        <w:rPr>
          <w:rFonts w:ascii="Times New Roman" w:hAnsi="Times New Roman" w:cs="Times New Roman"/>
          <w:sz w:val="24"/>
          <w:szCs w:val="24"/>
        </w:rPr>
        <w:t>Волгоградской</w:t>
      </w:r>
      <w:r w:rsidR="00922FB2" w:rsidRPr="00392D62">
        <w:rPr>
          <w:rFonts w:ascii="Times New Roman" w:hAnsi="Times New Roman" w:cs="Times New Roman"/>
          <w:sz w:val="24"/>
          <w:szCs w:val="24"/>
        </w:rPr>
        <w:t xml:space="preserve"> области</w:t>
      </w:r>
      <w:r w:rsidRPr="00392D62">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392D62">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506FD" w:rsidRPr="00392D62" w:rsidRDefault="00D506FD" w:rsidP="00D506FD">
      <w:pPr>
        <w:tabs>
          <w:tab w:val="left" w:pos="567"/>
        </w:tabs>
        <w:spacing w:after="0" w:line="240" w:lineRule="auto"/>
        <w:ind w:firstLine="567"/>
        <w:jc w:val="both"/>
        <w:rPr>
          <w:rFonts w:ascii="Times New Roman" w:hAnsi="Times New Roman" w:cs="Times New Roman"/>
          <w:sz w:val="24"/>
          <w:szCs w:val="24"/>
        </w:rPr>
      </w:pPr>
      <w:proofErr w:type="gramStart"/>
      <w:r w:rsidRPr="00392D62">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392D62">
        <w:rPr>
          <w:rFonts w:ascii="Times New Roman" w:hAnsi="Times New Roman" w:cs="Times New Roman"/>
          <w:sz w:val="24"/>
          <w:szCs w:val="24"/>
        </w:rPr>
        <w:t xml:space="preserve"> государственных и муниципальных услуг";</w:t>
      </w:r>
    </w:p>
    <w:p w:rsidR="00D506FD" w:rsidRPr="00392D62" w:rsidRDefault="00D506FD" w:rsidP="00D506FD">
      <w:pPr>
        <w:tabs>
          <w:tab w:val="left" w:pos="567"/>
        </w:tabs>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6FD" w:rsidRPr="00392D62" w:rsidRDefault="00D506FD" w:rsidP="00D506FD">
      <w:pPr>
        <w:tabs>
          <w:tab w:val="left" w:pos="567"/>
        </w:tabs>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6FD" w:rsidRPr="00392D62" w:rsidRDefault="00D506FD" w:rsidP="00D506FD">
      <w:pPr>
        <w:tabs>
          <w:tab w:val="left" w:pos="567"/>
        </w:tabs>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6FD" w:rsidRPr="00392D62" w:rsidRDefault="00D506FD" w:rsidP="00D506FD">
      <w:pPr>
        <w:tabs>
          <w:tab w:val="left" w:pos="567"/>
        </w:tabs>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6FD" w:rsidRPr="00392D62" w:rsidRDefault="00D506FD" w:rsidP="00D506FD">
      <w:pPr>
        <w:tabs>
          <w:tab w:val="left" w:pos="567"/>
        </w:tabs>
        <w:spacing w:after="0" w:line="240" w:lineRule="auto"/>
        <w:ind w:firstLine="567"/>
        <w:jc w:val="both"/>
        <w:rPr>
          <w:rFonts w:ascii="Times New Roman" w:hAnsi="Times New Roman" w:cs="Times New Roman"/>
          <w:sz w:val="24"/>
          <w:szCs w:val="24"/>
        </w:rPr>
      </w:pPr>
      <w:proofErr w:type="gramStart"/>
      <w:r w:rsidRPr="00392D62">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392D62">
        <w:rPr>
          <w:rFonts w:ascii="Times New Roman" w:hAnsi="Times New Roman" w:cs="Times New Roman"/>
          <w:sz w:val="24"/>
          <w:szCs w:val="24"/>
        </w:rPr>
        <w:t xml:space="preserve">, </w:t>
      </w:r>
      <w:proofErr w:type="gramStart"/>
      <w:r w:rsidRPr="00392D62">
        <w:rPr>
          <w:rFonts w:ascii="Times New Roman" w:hAnsi="Times New Roman" w:cs="Times New Roman"/>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w:t>
      </w:r>
      <w:r w:rsidR="007628E9" w:rsidRPr="00392D62">
        <w:rPr>
          <w:rFonts w:ascii="Times New Roman" w:hAnsi="Times New Roman" w:cs="Times New Roman"/>
          <w:sz w:val="24"/>
          <w:szCs w:val="24"/>
        </w:rPr>
        <w:t>ния за доставленные неудобства</w:t>
      </w:r>
      <w:r w:rsidRPr="00392D62">
        <w:rPr>
          <w:rFonts w:ascii="Times New Roman" w:hAnsi="Times New Roman" w:cs="Times New Roman"/>
          <w:sz w:val="24"/>
          <w:szCs w:val="24"/>
        </w:rPr>
        <w:t>.</w:t>
      </w:r>
      <w:proofErr w:type="gramEnd"/>
    </w:p>
    <w:p w:rsidR="003A712B" w:rsidRPr="00392D62" w:rsidRDefault="001A4914" w:rsidP="003A712B">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2.7. </w:t>
      </w:r>
      <w:r w:rsidR="003A712B" w:rsidRPr="00392D62">
        <w:rPr>
          <w:rFonts w:ascii="Times New Roman" w:hAnsi="Times New Roman" w:cs="Times New Roman"/>
          <w:sz w:val="24"/>
          <w:szCs w:val="24"/>
        </w:rPr>
        <w:t>Основания для отказа в приеме документов не предусмотрены.</w:t>
      </w:r>
    </w:p>
    <w:p w:rsidR="00825155" w:rsidRPr="00392D62" w:rsidRDefault="001A4914" w:rsidP="003A712B">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2.8. </w:t>
      </w:r>
      <w:r w:rsidR="00825155" w:rsidRPr="00392D6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r w:rsidR="00021A91" w:rsidRPr="00392D62">
        <w:rPr>
          <w:rFonts w:ascii="Times New Roman" w:hAnsi="Times New Roman" w:cs="Times New Roman"/>
          <w:sz w:val="24"/>
          <w:szCs w:val="24"/>
        </w:rPr>
        <w:t>.</w:t>
      </w:r>
    </w:p>
    <w:p w:rsidR="00825155" w:rsidRPr="00392D62" w:rsidRDefault="00825155" w:rsidP="00825155">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1A4914" w:rsidRPr="00392D62" w:rsidRDefault="00825155" w:rsidP="00BC3EB9">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lastRenderedPageBreak/>
        <w:t xml:space="preserve">2.8.2. </w:t>
      </w:r>
      <w:r w:rsidR="001A4914" w:rsidRPr="00392D62">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3A712B" w:rsidRPr="00392D62" w:rsidRDefault="003A712B" w:rsidP="003A712B">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BA1E34" w:rsidRPr="00392D62">
        <w:rPr>
          <w:rFonts w:ascii="Times New Roman" w:hAnsi="Times New Roman" w:cs="Times New Roman"/>
          <w:sz w:val="24"/>
          <w:szCs w:val="24"/>
        </w:rPr>
        <w:t>.</w:t>
      </w:r>
    </w:p>
    <w:p w:rsidR="000D1E5D" w:rsidRPr="00392D62" w:rsidRDefault="001A4914" w:rsidP="003A712B">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2.9. Муниципальная ус</w:t>
      </w:r>
      <w:r w:rsidR="000D1E5D" w:rsidRPr="00392D62">
        <w:rPr>
          <w:rFonts w:ascii="Times New Roman" w:hAnsi="Times New Roman" w:cs="Times New Roman"/>
          <w:sz w:val="24"/>
          <w:szCs w:val="24"/>
        </w:rPr>
        <w:t>луга предоставляется бесплатно.</w:t>
      </w:r>
    </w:p>
    <w:p w:rsidR="000D1E5D" w:rsidRPr="00392D62" w:rsidRDefault="001A4914" w:rsidP="00BC3EB9">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w:t>
      </w:r>
      <w:r w:rsidR="000D1E5D" w:rsidRPr="00392D62">
        <w:rPr>
          <w:rFonts w:ascii="Times New Roman" w:hAnsi="Times New Roman" w:cs="Times New Roman"/>
          <w:sz w:val="24"/>
          <w:szCs w:val="24"/>
        </w:rPr>
        <w:t>ной услуги составляет 15 минут.</w:t>
      </w:r>
    </w:p>
    <w:p w:rsidR="000D1E5D" w:rsidRPr="00392D62" w:rsidRDefault="001A4914" w:rsidP="00BC3EB9">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2.11. Максимальный срок регистрации заявления о предоставл</w:t>
      </w:r>
      <w:r w:rsidR="000D1E5D" w:rsidRPr="00392D62">
        <w:rPr>
          <w:rFonts w:ascii="Times New Roman" w:hAnsi="Times New Roman" w:cs="Times New Roman"/>
          <w:sz w:val="24"/>
          <w:szCs w:val="24"/>
        </w:rPr>
        <w:t>ении муниципальной услуги:</w:t>
      </w:r>
    </w:p>
    <w:p w:rsidR="000D1E5D" w:rsidRPr="00392D62" w:rsidRDefault="001A4914" w:rsidP="00BC3EB9">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w:t>
      </w:r>
      <w:r w:rsidR="000D1E5D" w:rsidRPr="00392D62">
        <w:rPr>
          <w:rFonts w:ascii="Times New Roman" w:hAnsi="Times New Roman" w:cs="Times New Roman"/>
          <w:sz w:val="24"/>
          <w:szCs w:val="24"/>
        </w:rPr>
        <w:t>нтры - 3 (три) календарных дня;</w:t>
      </w:r>
    </w:p>
    <w:p w:rsidR="000D1E5D" w:rsidRPr="00392D62" w:rsidRDefault="001A4914" w:rsidP="00BC3EB9">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2.12. </w:t>
      </w:r>
      <w:proofErr w:type="gramStart"/>
      <w:r w:rsidRPr="00392D62">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21885" w:rsidRPr="00392D62" w:rsidRDefault="00D21885" w:rsidP="00D21885">
      <w:pPr>
        <w:autoSpaceDE w:val="0"/>
        <w:autoSpaceDN w:val="0"/>
        <w:adjustRightInd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2.12.1. Требования к помещениям, в которых предоставляется муниципальная услуга.</w:t>
      </w:r>
    </w:p>
    <w:p w:rsidR="00D21885" w:rsidRPr="00392D62" w:rsidRDefault="00D21885" w:rsidP="00D21885">
      <w:pPr>
        <w:autoSpaceDE w:val="0"/>
        <w:autoSpaceDN w:val="0"/>
        <w:adjustRightInd w:val="0"/>
        <w:spacing w:after="0" w:line="240" w:lineRule="auto"/>
        <w:ind w:right="-16" w:firstLine="720"/>
        <w:jc w:val="both"/>
        <w:rPr>
          <w:rFonts w:ascii="Times New Roman" w:hAnsi="Times New Roman" w:cs="Times New Roman"/>
          <w:sz w:val="24"/>
          <w:szCs w:val="24"/>
        </w:rPr>
      </w:pPr>
      <w:proofErr w:type="gramStart"/>
      <w:r w:rsidRPr="00392D62">
        <w:rPr>
          <w:rFonts w:ascii="Times New Roman" w:hAnsi="Times New Roman" w:cs="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26" w:history="1">
        <w:r w:rsidRPr="00392D62">
          <w:rPr>
            <w:rStyle w:val="a4"/>
            <w:rFonts w:ascii="Times New Roman" w:hAnsi="Times New Roman" w:cs="Times New Roman"/>
            <w:color w:val="auto"/>
            <w:sz w:val="24"/>
            <w:szCs w:val="24"/>
            <w:u w:val="none"/>
          </w:rPr>
          <w:t>правилам и нормативам</w:t>
        </w:r>
      </w:hyperlink>
      <w:r w:rsidRPr="00392D62">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Вход и выход из помещений оборудуются соответствующими указателями.</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2.12.2. Требования к местам ожидания.</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Места ожидания должны быть оборудованы стульями, кресельными секциями, скамьями.</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2.12.3. Требования к местам приема заявителей.</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lastRenderedPageBreak/>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2.12.4. Требования к информационным стендам.</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текст настоящего административного регламента;</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информация о порядке исполнения муниципальной услуги;</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перечень документов, необходимых для предоставления муниципальной услуги;</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формы и образцы документов для заполнения;</w:t>
      </w:r>
    </w:p>
    <w:p w:rsidR="00D21885" w:rsidRPr="00392D62" w:rsidRDefault="00D21885" w:rsidP="00D21885">
      <w:pPr>
        <w:autoSpaceDE w:val="0"/>
        <w:autoSpaceDN w:val="0"/>
        <w:adjustRightInd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D21885" w:rsidRPr="00392D62" w:rsidRDefault="00D21885" w:rsidP="00D21885">
      <w:pPr>
        <w:widowControl w:val="0"/>
        <w:autoSpaceDE w:val="0"/>
        <w:autoSpaceDN w:val="0"/>
        <w:adjustRightInd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справочные телефоны;</w:t>
      </w:r>
    </w:p>
    <w:p w:rsidR="00D21885" w:rsidRPr="00392D62" w:rsidRDefault="00D21885" w:rsidP="00D21885">
      <w:pPr>
        <w:widowControl w:val="0"/>
        <w:autoSpaceDE w:val="0"/>
        <w:autoSpaceDN w:val="0"/>
        <w:adjustRightInd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адреса электронной почты и адреса Интернет-сайтов;</w:t>
      </w:r>
    </w:p>
    <w:p w:rsidR="00D21885" w:rsidRPr="00392D62" w:rsidRDefault="00D21885" w:rsidP="00D21885">
      <w:pPr>
        <w:widowControl w:val="0"/>
        <w:autoSpaceDE w:val="0"/>
        <w:autoSpaceDN w:val="0"/>
        <w:adjustRightInd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Региональном портале государственных и муниципальных услуг, а также на официальном сайте уполномоченного органа (</w:t>
      </w:r>
      <w:r w:rsidRPr="00392D62">
        <w:rPr>
          <w:rFonts w:ascii="Times New Roman" w:hAnsi="Times New Roman" w:cs="Times New Roman"/>
          <w:color w:val="000000"/>
          <w:sz w:val="24"/>
          <w:szCs w:val="24"/>
        </w:rPr>
        <w:t>малоивановка34.рф</w:t>
      </w:r>
      <w:r w:rsidRPr="00392D62">
        <w:rPr>
          <w:rFonts w:ascii="Times New Roman" w:hAnsi="Times New Roman" w:cs="Times New Roman"/>
          <w:sz w:val="24"/>
          <w:szCs w:val="24"/>
        </w:rPr>
        <w:t>).</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2.12.5. Требования к обеспечению доступности предоставления муниципальной услуги для инвалидов.</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беспрепятственный вход инвалидов в помещение и выход из него;</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lastRenderedPageBreak/>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 допуск </w:t>
      </w:r>
      <w:proofErr w:type="spellStart"/>
      <w:r w:rsidRPr="00392D62">
        <w:rPr>
          <w:rFonts w:ascii="Times New Roman" w:hAnsi="Times New Roman" w:cs="Times New Roman"/>
          <w:sz w:val="24"/>
          <w:szCs w:val="24"/>
        </w:rPr>
        <w:t>сурдопереводчика</w:t>
      </w:r>
      <w:proofErr w:type="spellEnd"/>
      <w:r w:rsidRPr="00392D62">
        <w:rPr>
          <w:rFonts w:ascii="Times New Roman" w:hAnsi="Times New Roman" w:cs="Times New Roman"/>
          <w:sz w:val="24"/>
          <w:szCs w:val="24"/>
        </w:rPr>
        <w:t xml:space="preserve"> и </w:t>
      </w:r>
      <w:proofErr w:type="spellStart"/>
      <w:r w:rsidRPr="00392D62">
        <w:rPr>
          <w:rFonts w:ascii="Times New Roman" w:hAnsi="Times New Roman" w:cs="Times New Roman"/>
          <w:sz w:val="24"/>
          <w:szCs w:val="24"/>
        </w:rPr>
        <w:t>тифлосурдопереводчика</w:t>
      </w:r>
      <w:proofErr w:type="spellEnd"/>
      <w:r w:rsidRPr="00392D62">
        <w:rPr>
          <w:rFonts w:ascii="Times New Roman" w:hAnsi="Times New Roman" w:cs="Times New Roman"/>
          <w:sz w:val="24"/>
          <w:szCs w:val="24"/>
        </w:rPr>
        <w:t>;</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92D62">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D21885" w:rsidRPr="00392D62" w:rsidRDefault="00D21885" w:rsidP="00D21885">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21885" w:rsidRPr="00392D62" w:rsidRDefault="00D21885" w:rsidP="00D21885">
      <w:pPr>
        <w:autoSpaceDE w:val="0"/>
        <w:autoSpaceDN w:val="0"/>
        <w:adjustRightInd w:val="0"/>
        <w:spacing w:after="0" w:line="240" w:lineRule="auto"/>
        <w:ind w:right="-16"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2.13. </w:t>
      </w:r>
      <w:proofErr w:type="gramStart"/>
      <w:r w:rsidRPr="00392D62">
        <w:rPr>
          <w:rFonts w:ascii="Times New Roman" w:hAnsi="Times New Roman" w:cs="Times New Roman"/>
          <w:sz w:val="24"/>
          <w:szCs w:val="24"/>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w:t>
      </w:r>
      <w:r w:rsidRPr="00392D62">
        <w:rPr>
          <w:rFonts w:ascii="Times New Roman" w:hAnsi="Times New Roman" w:cs="Times New Roman"/>
          <w:bCs/>
          <w:sz w:val="24"/>
          <w:szCs w:val="24"/>
        </w:rPr>
        <w:t xml:space="preserve"> администрации </w:t>
      </w:r>
      <w:proofErr w:type="spellStart"/>
      <w:r w:rsidRPr="00392D62">
        <w:rPr>
          <w:rFonts w:ascii="Times New Roman" w:hAnsi="Times New Roman" w:cs="Times New Roman"/>
          <w:bCs/>
          <w:sz w:val="24"/>
          <w:szCs w:val="24"/>
        </w:rPr>
        <w:t>Малоивановского</w:t>
      </w:r>
      <w:proofErr w:type="spellEnd"/>
      <w:r w:rsidRPr="00392D62">
        <w:rPr>
          <w:rFonts w:ascii="Times New Roman" w:hAnsi="Times New Roman" w:cs="Times New Roman"/>
          <w:bCs/>
          <w:sz w:val="24"/>
          <w:szCs w:val="24"/>
        </w:rPr>
        <w:t xml:space="preserve"> сельского поселения</w:t>
      </w:r>
      <w:r w:rsidRPr="00392D62">
        <w:rPr>
          <w:rFonts w:ascii="Times New Roman" w:hAnsi="Times New Roman" w:cs="Times New Roman"/>
          <w:sz w:val="24"/>
          <w:szCs w:val="24"/>
        </w:rPr>
        <w:t xml:space="preserve"> и</w:t>
      </w:r>
      <w:proofErr w:type="gramEnd"/>
      <w:r w:rsidRPr="00392D62">
        <w:rPr>
          <w:rFonts w:ascii="Times New Roman" w:hAnsi="Times New Roman" w:cs="Times New Roman"/>
          <w:sz w:val="24"/>
          <w:szCs w:val="24"/>
        </w:rPr>
        <w:t xml:space="preserve"> должностных лиц</w:t>
      </w:r>
      <w:r w:rsidRPr="00392D62">
        <w:rPr>
          <w:rFonts w:ascii="Times New Roman" w:hAnsi="Times New Roman" w:cs="Times New Roman"/>
          <w:bCs/>
          <w:sz w:val="24"/>
          <w:szCs w:val="24"/>
        </w:rPr>
        <w:t xml:space="preserve"> администрации </w:t>
      </w:r>
      <w:proofErr w:type="spellStart"/>
      <w:r w:rsidRPr="00392D62">
        <w:rPr>
          <w:rFonts w:ascii="Times New Roman" w:hAnsi="Times New Roman" w:cs="Times New Roman"/>
          <w:bCs/>
          <w:sz w:val="24"/>
          <w:szCs w:val="24"/>
        </w:rPr>
        <w:t>Малоивановского</w:t>
      </w:r>
      <w:proofErr w:type="spellEnd"/>
      <w:r w:rsidRPr="00392D62">
        <w:rPr>
          <w:rFonts w:ascii="Times New Roman" w:hAnsi="Times New Roman" w:cs="Times New Roman"/>
          <w:bCs/>
          <w:sz w:val="24"/>
          <w:szCs w:val="24"/>
        </w:rPr>
        <w:t xml:space="preserve"> сельского поселения</w:t>
      </w:r>
      <w:r w:rsidRPr="00392D62">
        <w:rPr>
          <w:rFonts w:ascii="Times New Roman" w:hAnsi="Times New Roman" w:cs="Times New Roman"/>
          <w:sz w:val="24"/>
          <w:szCs w:val="24"/>
        </w:rPr>
        <w:t xml:space="preserve">. </w:t>
      </w:r>
    </w:p>
    <w:p w:rsidR="00D21885" w:rsidRPr="00392D62" w:rsidRDefault="00D21885" w:rsidP="00D21885">
      <w:pPr>
        <w:autoSpaceDE w:val="0"/>
        <w:autoSpaceDN w:val="0"/>
        <w:adjustRightInd w:val="0"/>
        <w:spacing w:after="0" w:line="240" w:lineRule="auto"/>
        <w:ind w:right="-16" w:firstLine="709"/>
        <w:jc w:val="both"/>
        <w:rPr>
          <w:rFonts w:ascii="Times New Roman" w:hAnsi="Times New Roman" w:cs="Times New Roman"/>
          <w:strike/>
          <w:sz w:val="24"/>
          <w:szCs w:val="24"/>
        </w:rPr>
      </w:pPr>
      <w:r w:rsidRPr="00392D62">
        <w:rPr>
          <w:rFonts w:ascii="Times New Roman" w:hAnsi="Times New Roman" w:cs="Times New Roman"/>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D21885" w:rsidRPr="00392D62" w:rsidRDefault="00D21885" w:rsidP="00D21885">
      <w:pPr>
        <w:shd w:val="clear" w:color="auto" w:fill="FFFFFF"/>
        <w:ind w:firstLine="709"/>
        <w:jc w:val="center"/>
        <w:rPr>
          <w:rFonts w:ascii="Times New Roman" w:eastAsia="Calibri" w:hAnsi="Times New Roman" w:cs="Times New Roman"/>
          <w:sz w:val="24"/>
          <w:szCs w:val="24"/>
        </w:rPr>
      </w:pPr>
    </w:p>
    <w:p w:rsidR="006D6AA3" w:rsidRPr="00392D62" w:rsidRDefault="00E47A0B">
      <w:pPr>
        <w:pStyle w:val="ConsPlusNormal0"/>
        <w:jc w:val="center"/>
        <w:rPr>
          <w:rFonts w:ascii="Times New Roman" w:hAnsi="Times New Roman" w:cs="Times New Roman"/>
          <w:b/>
          <w:bCs/>
          <w:sz w:val="24"/>
          <w:szCs w:val="24"/>
        </w:rPr>
      </w:pPr>
      <w:r w:rsidRPr="00392D62">
        <w:rPr>
          <w:rFonts w:ascii="Times New Roman" w:hAnsi="Times New Roman" w:cs="Times New Roman"/>
          <w:b/>
          <w:bCs/>
          <w:sz w:val="24"/>
          <w:szCs w:val="24"/>
        </w:rPr>
        <w:t>3</w:t>
      </w:r>
      <w:r w:rsidR="006D6AA3" w:rsidRPr="00392D62">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65CE7" w:rsidRPr="00392D62">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r w:rsidR="00630C29" w:rsidRPr="00392D62">
        <w:rPr>
          <w:rFonts w:ascii="Times New Roman" w:hAnsi="Times New Roman" w:cs="Times New Roman"/>
          <w:b/>
          <w:bCs/>
          <w:sz w:val="24"/>
          <w:szCs w:val="24"/>
        </w:rPr>
        <w:t>.</w:t>
      </w:r>
    </w:p>
    <w:p w:rsidR="006D6AA3" w:rsidRPr="00392D62" w:rsidRDefault="006D6AA3">
      <w:pPr>
        <w:pStyle w:val="ConsPlusNormal0"/>
        <w:jc w:val="center"/>
        <w:rPr>
          <w:rFonts w:ascii="Times New Roman" w:hAnsi="Times New Roman" w:cs="Times New Roman"/>
          <w:sz w:val="24"/>
          <w:szCs w:val="24"/>
        </w:rPr>
      </w:pPr>
    </w:p>
    <w:p w:rsidR="004D4934" w:rsidRPr="00392D62" w:rsidRDefault="004D4934" w:rsidP="0074342D">
      <w:pPr>
        <w:pStyle w:val="ConsPlusNormal0"/>
        <w:ind w:firstLine="567"/>
        <w:jc w:val="both"/>
        <w:rPr>
          <w:rFonts w:ascii="Times New Roman" w:hAnsi="Times New Roman" w:cs="Times New Roman"/>
          <w:sz w:val="24"/>
          <w:szCs w:val="24"/>
        </w:rPr>
      </w:pPr>
      <w:r w:rsidRPr="00392D6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41210" w:rsidRPr="00392D62" w:rsidRDefault="00141210" w:rsidP="00141210">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1) прием и регистрация заявления и приложенных к нему документов;</w:t>
      </w:r>
    </w:p>
    <w:p w:rsidR="00141210" w:rsidRPr="00392D62" w:rsidRDefault="00141210" w:rsidP="00141210">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141210" w:rsidRPr="00392D62" w:rsidRDefault="00141210" w:rsidP="00141210">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 направление результатов рассмотрения заявления:</w:t>
      </w:r>
    </w:p>
    <w:p w:rsidR="00141210" w:rsidRPr="00392D62" w:rsidRDefault="00141210" w:rsidP="00141210">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письменное разъяснение по вопросам применения муниципальных правовых актов о налогах и сборах;</w:t>
      </w:r>
    </w:p>
    <w:p w:rsidR="00141210" w:rsidRPr="00392D62" w:rsidRDefault="00141210" w:rsidP="00141210">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письменный отказ в предоставлении муниципальной услуги.</w:t>
      </w:r>
    </w:p>
    <w:p w:rsidR="00F57F34" w:rsidRPr="00392D62" w:rsidRDefault="00F57F34" w:rsidP="00141210">
      <w:pPr>
        <w:spacing w:after="0" w:line="240" w:lineRule="auto"/>
        <w:ind w:firstLine="567"/>
        <w:jc w:val="both"/>
        <w:rPr>
          <w:rFonts w:ascii="Times New Roman" w:hAnsi="Times New Roman" w:cs="Times New Roman"/>
          <w:sz w:val="24"/>
          <w:szCs w:val="24"/>
        </w:rPr>
      </w:pPr>
    </w:p>
    <w:p w:rsidR="00141210" w:rsidRPr="00392D62" w:rsidRDefault="00141210" w:rsidP="00141210">
      <w:pPr>
        <w:spacing w:after="0" w:line="240" w:lineRule="auto"/>
        <w:ind w:firstLine="567"/>
        <w:jc w:val="both"/>
        <w:rPr>
          <w:rFonts w:ascii="Times New Roman" w:hAnsi="Times New Roman" w:cs="Times New Roman"/>
          <w:sz w:val="24"/>
          <w:szCs w:val="24"/>
          <w:u w:val="single"/>
        </w:rPr>
      </w:pPr>
      <w:r w:rsidRPr="00392D62">
        <w:rPr>
          <w:rFonts w:ascii="Times New Roman" w:hAnsi="Times New Roman" w:cs="Times New Roman"/>
          <w:sz w:val="24"/>
          <w:szCs w:val="24"/>
          <w:u w:val="single"/>
        </w:rPr>
        <w:t>3.2. Прием и регистрация заявления и приложенных к нему документов</w:t>
      </w:r>
    </w:p>
    <w:p w:rsidR="00141210" w:rsidRPr="00392D62" w:rsidRDefault="00141210" w:rsidP="00141210">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3.2.1. Основанием для начала административной процедуры является поступление в Администрацию заявления  и приложенных к нему документов.</w:t>
      </w:r>
    </w:p>
    <w:p w:rsidR="00141210" w:rsidRPr="00392D62" w:rsidRDefault="00141210" w:rsidP="00141210">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3.2.2. Заявление, поступившее непосредственно от заявителя, посредством факсимильной или почтовой связи</w:t>
      </w:r>
      <w:r w:rsidR="00E76D14" w:rsidRPr="00392D62">
        <w:rPr>
          <w:rFonts w:ascii="Times New Roman" w:hAnsi="Times New Roman" w:cs="Times New Roman"/>
          <w:sz w:val="24"/>
          <w:szCs w:val="24"/>
        </w:rPr>
        <w:t>, через МФЦ</w:t>
      </w:r>
      <w:r w:rsidR="00E76D14" w:rsidRPr="00392D62">
        <w:rPr>
          <w:rFonts w:ascii="Times New Roman" w:eastAsia="Calibri" w:hAnsi="Times New Roman" w:cs="Times New Roman"/>
          <w:sz w:val="24"/>
          <w:szCs w:val="24"/>
        </w:rPr>
        <w:t xml:space="preserve">, в электронной форме с использованием Единого портала государственных и муниципальных услуг и (или) Регионального портала </w:t>
      </w:r>
      <w:r w:rsidR="00E76D14" w:rsidRPr="00392D62">
        <w:rPr>
          <w:rFonts w:ascii="Times New Roman" w:eastAsia="Calibri" w:hAnsi="Times New Roman" w:cs="Times New Roman"/>
          <w:sz w:val="24"/>
          <w:szCs w:val="24"/>
        </w:rPr>
        <w:lastRenderedPageBreak/>
        <w:t>государственных и муниципальных услуг</w:t>
      </w:r>
      <w:r w:rsidR="00E76D14" w:rsidRPr="00392D62">
        <w:rPr>
          <w:rFonts w:ascii="Times New Roman" w:hAnsi="Times New Roman" w:cs="Times New Roman"/>
          <w:sz w:val="24"/>
          <w:szCs w:val="24"/>
        </w:rPr>
        <w:t>,</w:t>
      </w:r>
      <w:r w:rsidRPr="00392D62">
        <w:rPr>
          <w:rFonts w:ascii="Times New Roman" w:hAnsi="Times New Roman" w:cs="Times New Roman"/>
          <w:sz w:val="24"/>
          <w:szCs w:val="24"/>
        </w:rPr>
        <w:t xml:space="preserve"> принимается и регистрируется в день поступления специалистом, ответственным за прием документов Администрации. При личном обращении заявителя  по его просьбе делается отметка о приеме заявления на копии или втором экземпляре с указанием даты приема заявления.</w:t>
      </w:r>
    </w:p>
    <w:p w:rsidR="00E76D14" w:rsidRPr="00392D62" w:rsidRDefault="00E76D14" w:rsidP="00D21885">
      <w:pPr>
        <w:autoSpaceDE w:val="0"/>
        <w:autoSpaceDN w:val="0"/>
        <w:adjustRightInd w:val="0"/>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3.2.3.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E76D14" w:rsidRPr="00392D62" w:rsidRDefault="00E76D14" w:rsidP="00D21885">
      <w:pPr>
        <w:autoSpaceDE w:val="0"/>
        <w:autoSpaceDN w:val="0"/>
        <w:adjustRightInd w:val="0"/>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3.2.4. В случае представления заявления и прилагаемых к нему документов через МФЦ срок предоставления муниципальной услуги исчисляется со дня регистрации заявления в МФЦ.</w:t>
      </w:r>
    </w:p>
    <w:p w:rsidR="00E76D14" w:rsidRPr="00392D62" w:rsidRDefault="00E76D14" w:rsidP="00D2188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92D62">
        <w:rPr>
          <w:rFonts w:ascii="Times New Roman" w:hAnsi="Times New Roman" w:cs="Times New Roman"/>
          <w:sz w:val="24"/>
          <w:szCs w:val="24"/>
        </w:rPr>
        <w:t>При подаче заявления и прилагаемых к нему документов через МФЦ, последний передает в уполномоченный</w:t>
      </w:r>
      <w:r w:rsidR="00BA1E34" w:rsidRPr="00392D62">
        <w:rPr>
          <w:rFonts w:ascii="Times New Roman" w:hAnsi="Times New Roman" w:cs="Times New Roman"/>
          <w:sz w:val="24"/>
          <w:szCs w:val="24"/>
        </w:rPr>
        <w:t xml:space="preserve"> орган заявление и прилагаемые </w:t>
      </w:r>
      <w:r w:rsidRPr="00392D62">
        <w:rPr>
          <w:rFonts w:ascii="Times New Roman" w:hAnsi="Times New Roman" w:cs="Times New Roman"/>
          <w:sz w:val="24"/>
          <w:szCs w:val="24"/>
        </w:rPr>
        <w:t>к нему документы в течение 1 ра</w:t>
      </w:r>
      <w:r w:rsidR="00BA1E34" w:rsidRPr="00392D62">
        <w:rPr>
          <w:rFonts w:ascii="Times New Roman" w:hAnsi="Times New Roman" w:cs="Times New Roman"/>
          <w:sz w:val="24"/>
          <w:szCs w:val="24"/>
        </w:rPr>
        <w:t xml:space="preserve">бочего дня со дня их получения </w:t>
      </w:r>
      <w:r w:rsidRPr="00392D62">
        <w:rPr>
          <w:rFonts w:ascii="Times New Roman" w:hAnsi="Times New Roman" w:cs="Times New Roman"/>
          <w:sz w:val="24"/>
          <w:szCs w:val="24"/>
        </w:rPr>
        <w:t>от заявителя.</w:t>
      </w:r>
      <w:proofErr w:type="gramEnd"/>
    </w:p>
    <w:p w:rsidR="00141210" w:rsidRPr="00392D62" w:rsidRDefault="00141210" w:rsidP="00D21885">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3.2.</w:t>
      </w:r>
      <w:r w:rsidR="004206F2" w:rsidRPr="00392D62">
        <w:rPr>
          <w:rFonts w:ascii="Times New Roman" w:hAnsi="Times New Roman" w:cs="Times New Roman"/>
          <w:sz w:val="24"/>
          <w:szCs w:val="24"/>
        </w:rPr>
        <w:t>5</w:t>
      </w:r>
      <w:r w:rsidRPr="00392D62">
        <w:rPr>
          <w:rFonts w:ascii="Times New Roman" w:hAnsi="Times New Roman" w:cs="Times New Roman"/>
          <w:sz w:val="24"/>
          <w:szCs w:val="24"/>
        </w:rPr>
        <w:t>.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141210" w:rsidRPr="00392D62" w:rsidRDefault="00141210" w:rsidP="00D21885">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3.2.</w:t>
      </w:r>
      <w:r w:rsidR="004206F2" w:rsidRPr="00392D62">
        <w:rPr>
          <w:rFonts w:ascii="Times New Roman" w:hAnsi="Times New Roman" w:cs="Times New Roman"/>
          <w:sz w:val="24"/>
          <w:szCs w:val="24"/>
        </w:rPr>
        <w:t>6</w:t>
      </w:r>
      <w:r w:rsidRPr="00392D62">
        <w:rPr>
          <w:rFonts w:ascii="Times New Roman" w:hAnsi="Times New Roman" w:cs="Times New Roman"/>
          <w:sz w:val="24"/>
          <w:szCs w:val="24"/>
        </w:rPr>
        <w:t xml:space="preserve">. В день регистрации заявления указанное заявление с приложенными документами специалист, ответственный за прием документов </w:t>
      </w:r>
      <w:r w:rsidR="002818A3" w:rsidRPr="00392D62">
        <w:rPr>
          <w:rFonts w:ascii="Times New Roman" w:hAnsi="Times New Roman" w:cs="Times New Roman"/>
          <w:sz w:val="24"/>
          <w:szCs w:val="24"/>
        </w:rPr>
        <w:t xml:space="preserve">Администрации </w:t>
      </w:r>
      <w:r w:rsidRPr="00392D62">
        <w:rPr>
          <w:rFonts w:ascii="Times New Roman" w:hAnsi="Times New Roman" w:cs="Times New Roman"/>
          <w:sz w:val="24"/>
          <w:szCs w:val="24"/>
        </w:rPr>
        <w:t xml:space="preserve">передает </w:t>
      </w:r>
      <w:proofErr w:type="gramStart"/>
      <w:r w:rsidR="006923DC" w:rsidRPr="00392D62">
        <w:rPr>
          <w:rFonts w:ascii="Times New Roman" w:hAnsi="Times New Roman" w:cs="Times New Roman"/>
          <w:sz w:val="24"/>
          <w:szCs w:val="24"/>
        </w:rPr>
        <w:t>г</w:t>
      </w:r>
      <w:proofErr w:type="gramEnd"/>
      <w:r w:rsidR="00021A91" w:rsidRPr="00392D62">
        <w:rPr>
          <w:rFonts w:ascii="Times New Roman" w:hAnsi="Times New Roman" w:cs="Times New Roman"/>
          <w:sz w:val="24"/>
          <w:szCs w:val="24"/>
        </w:rPr>
        <w:t xml:space="preserve"> администрации.</w:t>
      </w:r>
    </w:p>
    <w:p w:rsidR="00F57F34" w:rsidRPr="00392D62" w:rsidRDefault="00F57F34" w:rsidP="00D21885">
      <w:pPr>
        <w:autoSpaceDE w:val="0"/>
        <w:autoSpaceDN w:val="0"/>
        <w:adjustRightInd w:val="0"/>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3.2.7. Максимальный срок выполнения административной процедуры:</w:t>
      </w:r>
    </w:p>
    <w:p w:rsidR="00F57F34" w:rsidRPr="00392D62" w:rsidRDefault="00F57F34" w:rsidP="00D21885">
      <w:pPr>
        <w:autoSpaceDE w:val="0"/>
        <w:autoSpaceDN w:val="0"/>
        <w:adjustRightInd w:val="0"/>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при личном приеме – не более 15 минут;</w:t>
      </w:r>
    </w:p>
    <w:p w:rsidR="00F57F34" w:rsidRPr="00392D62" w:rsidRDefault="00F57F34" w:rsidP="00D21885">
      <w:pPr>
        <w:autoSpaceDE w:val="0"/>
        <w:autoSpaceDN w:val="0"/>
        <w:adjustRightInd w:val="0"/>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при поступлении заявления и документов по почте, через информационные системы, МФЦ – не более 3 дней со дня поступления в администрацию</w:t>
      </w:r>
      <w:r w:rsidR="00D21885" w:rsidRPr="00392D62">
        <w:rPr>
          <w:rFonts w:ascii="Times New Roman" w:hAnsi="Times New Roman" w:cs="Times New Roman"/>
          <w:bCs/>
          <w:sz w:val="24"/>
          <w:szCs w:val="24"/>
        </w:rPr>
        <w:t xml:space="preserve"> </w:t>
      </w:r>
      <w:proofErr w:type="spellStart"/>
      <w:r w:rsidR="00D21885" w:rsidRPr="00392D62">
        <w:rPr>
          <w:rFonts w:ascii="Times New Roman" w:hAnsi="Times New Roman" w:cs="Times New Roman"/>
          <w:bCs/>
          <w:sz w:val="24"/>
          <w:szCs w:val="24"/>
        </w:rPr>
        <w:t>Малоивановского</w:t>
      </w:r>
      <w:proofErr w:type="spellEnd"/>
      <w:r w:rsidRPr="00392D62">
        <w:rPr>
          <w:rFonts w:ascii="Times New Roman" w:hAnsi="Times New Roman" w:cs="Times New Roman"/>
          <w:sz w:val="24"/>
          <w:szCs w:val="24"/>
        </w:rPr>
        <w:t xml:space="preserve"> сельского поселения</w:t>
      </w:r>
      <w:r w:rsidR="00D21885" w:rsidRPr="00392D62">
        <w:rPr>
          <w:rFonts w:ascii="Times New Roman" w:hAnsi="Times New Roman" w:cs="Times New Roman"/>
          <w:sz w:val="24"/>
          <w:szCs w:val="24"/>
        </w:rPr>
        <w:t>.</w:t>
      </w:r>
      <w:r w:rsidRPr="00392D62">
        <w:rPr>
          <w:rFonts w:ascii="Times New Roman" w:hAnsi="Times New Roman" w:cs="Times New Roman"/>
          <w:sz w:val="24"/>
          <w:szCs w:val="24"/>
        </w:rPr>
        <w:t xml:space="preserve"> </w:t>
      </w:r>
    </w:p>
    <w:p w:rsidR="00F57F34" w:rsidRPr="00392D62" w:rsidRDefault="00F57F34" w:rsidP="00D21885">
      <w:pPr>
        <w:autoSpaceDE w:val="0"/>
        <w:autoSpaceDN w:val="0"/>
        <w:adjustRightInd w:val="0"/>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Уведомление об отказе в приеме к рассмотрению заявления, в случае выявления в ходе </w:t>
      </w:r>
      <w:proofErr w:type="gramStart"/>
      <w:r w:rsidRPr="00392D62">
        <w:rPr>
          <w:rFonts w:ascii="Times New Roman" w:hAnsi="Times New Roman" w:cs="Times New Roman"/>
          <w:sz w:val="24"/>
          <w:szCs w:val="24"/>
        </w:rPr>
        <w:t>проверки квалифицированной электронной подписи заявителя несоблюдения установленных условий признания ее</w:t>
      </w:r>
      <w:proofErr w:type="gramEnd"/>
      <w:r w:rsidRPr="00392D62">
        <w:rPr>
          <w:rFonts w:ascii="Times New Roman" w:hAnsi="Times New Roman" w:cs="Times New Roman"/>
          <w:sz w:val="24"/>
          <w:szCs w:val="24"/>
        </w:rPr>
        <w:t xml:space="preserve"> действительности, направляется в течение 3 дней со дня завершения проведения такой проверки.</w:t>
      </w:r>
    </w:p>
    <w:p w:rsidR="004206F2" w:rsidRPr="00392D62" w:rsidRDefault="00141210" w:rsidP="00D21885">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3.2.</w:t>
      </w:r>
      <w:r w:rsidR="00F57F34" w:rsidRPr="00392D62">
        <w:rPr>
          <w:rFonts w:ascii="Times New Roman" w:hAnsi="Times New Roman" w:cs="Times New Roman"/>
          <w:sz w:val="24"/>
          <w:szCs w:val="24"/>
        </w:rPr>
        <w:t>8</w:t>
      </w:r>
      <w:r w:rsidRPr="00392D62">
        <w:rPr>
          <w:rFonts w:ascii="Times New Roman" w:hAnsi="Times New Roman" w:cs="Times New Roman"/>
          <w:sz w:val="24"/>
          <w:szCs w:val="24"/>
        </w:rPr>
        <w:t xml:space="preserve">. Результатом выполнения административной процедуры является получение заявления с приложенными к нему документами </w:t>
      </w:r>
      <w:r w:rsidR="00D21885" w:rsidRPr="00392D62">
        <w:rPr>
          <w:rFonts w:ascii="Times New Roman" w:hAnsi="Times New Roman" w:cs="Times New Roman"/>
          <w:sz w:val="24"/>
          <w:szCs w:val="24"/>
        </w:rPr>
        <w:t>г</w:t>
      </w:r>
      <w:r w:rsidR="002818A3" w:rsidRPr="00392D62">
        <w:rPr>
          <w:rFonts w:ascii="Times New Roman" w:hAnsi="Times New Roman" w:cs="Times New Roman"/>
          <w:sz w:val="24"/>
          <w:szCs w:val="24"/>
        </w:rPr>
        <w:t>лав</w:t>
      </w:r>
      <w:r w:rsidR="00021A91" w:rsidRPr="00392D62">
        <w:rPr>
          <w:rFonts w:ascii="Times New Roman" w:hAnsi="Times New Roman" w:cs="Times New Roman"/>
          <w:sz w:val="24"/>
          <w:szCs w:val="24"/>
        </w:rPr>
        <w:t>ой</w:t>
      </w:r>
      <w:r w:rsidR="002818A3" w:rsidRPr="00392D62">
        <w:rPr>
          <w:rFonts w:ascii="Times New Roman" w:hAnsi="Times New Roman" w:cs="Times New Roman"/>
          <w:sz w:val="24"/>
          <w:szCs w:val="24"/>
        </w:rPr>
        <w:t xml:space="preserve"> администрации</w:t>
      </w:r>
      <w:r w:rsidRPr="00392D62">
        <w:rPr>
          <w:rFonts w:ascii="Times New Roman" w:hAnsi="Times New Roman" w:cs="Times New Roman"/>
          <w:sz w:val="24"/>
          <w:szCs w:val="24"/>
        </w:rPr>
        <w:t>.</w:t>
      </w:r>
    </w:p>
    <w:p w:rsidR="00F57F34" w:rsidRPr="00392D62" w:rsidRDefault="00F57F34" w:rsidP="00D21885">
      <w:pPr>
        <w:spacing w:after="0" w:line="240" w:lineRule="auto"/>
        <w:ind w:firstLine="567"/>
        <w:jc w:val="both"/>
        <w:rPr>
          <w:rFonts w:ascii="Times New Roman" w:hAnsi="Times New Roman" w:cs="Times New Roman"/>
          <w:sz w:val="24"/>
          <w:szCs w:val="24"/>
        </w:rPr>
      </w:pPr>
    </w:p>
    <w:p w:rsidR="00141210" w:rsidRPr="00392D62" w:rsidRDefault="00141210" w:rsidP="00D21885">
      <w:pPr>
        <w:spacing w:after="0" w:line="240" w:lineRule="auto"/>
        <w:ind w:firstLine="567"/>
        <w:jc w:val="both"/>
        <w:rPr>
          <w:rFonts w:ascii="Times New Roman" w:hAnsi="Times New Roman" w:cs="Times New Roman"/>
          <w:sz w:val="24"/>
          <w:szCs w:val="24"/>
          <w:u w:val="single"/>
        </w:rPr>
      </w:pPr>
      <w:r w:rsidRPr="00392D62">
        <w:rPr>
          <w:rFonts w:ascii="Times New Roman" w:hAnsi="Times New Roman" w:cs="Times New Roman"/>
          <w:sz w:val="24"/>
          <w:szCs w:val="24"/>
          <w:u w:val="single"/>
        </w:rPr>
        <w:t>3.3. Рассмотрение заявления и документов, принятие и направление заявителю решения.</w:t>
      </w:r>
    </w:p>
    <w:p w:rsidR="00141210" w:rsidRPr="00392D62" w:rsidRDefault="00141210" w:rsidP="00D21885">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3.3.1. Основанием для начала административной процедуры является получение заявления и прилагаемых к нему документов </w:t>
      </w:r>
      <w:r w:rsidR="006923DC" w:rsidRPr="00392D62">
        <w:rPr>
          <w:rFonts w:ascii="Times New Roman" w:hAnsi="Times New Roman" w:cs="Times New Roman"/>
          <w:sz w:val="24"/>
          <w:szCs w:val="24"/>
        </w:rPr>
        <w:t>г</w:t>
      </w:r>
      <w:r w:rsidR="002818A3" w:rsidRPr="00392D62">
        <w:rPr>
          <w:rFonts w:ascii="Times New Roman" w:hAnsi="Times New Roman" w:cs="Times New Roman"/>
          <w:sz w:val="24"/>
          <w:szCs w:val="24"/>
        </w:rPr>
        <w:t>лавой администрации</w:t>
      </w:r>
      <w:r w:rsidRPr="00392D62">
        <w:rPr>
          <w:rFonts w:ascii="Times New Roman" w:hAnsi="Times New Roman" w:cs="Times New Roman"/>
          <w:sz w:val="24"/>
          <w:szCs w:val="24"/>
        </w:rPr>
        <w:t>.</w:t>
      </w:r>
    </w:p>
    <w:p w:rsidR="00141210" w:rsidRPr="00392D62" w:rsidRDefault="00141210" w:rsidP="00D21885">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3.3.2. </w:t>
      </w:r>
      <w:r w:rsidR="002818A3" w:rsidRPr="00392D62">
        <w:rPr>
          <w:rFonts w:ascii="Times New Roman" w:hAnsi="Times New Roman" w:cs="Times New Roman"/>
          <w:sz w:val="24"/>
          <w:szCs w:val="24"/>
        </w:rPr>
        <w:t xml:space="preserve">Глава администрации </w:t>
      </w:r>
      <w:r w:rsidRPr="00392D62">
        <w:rPr>
          <w:rFonts w:ascii="Times New Roman" w:hAnsi="Times New Roman" w:cs="Times New Roman"/>
          <w:sz w:val="24"/>
          <w:szCs w:val="24"/>
        </w:rPr>
        <w:t>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141210" w:rsidRPr="00392D62" w:rsidRDefault="00141210" w:rsidP="00D21885">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3.3.3. Ответственный исполнитель рассматривает заявление с приложенными к нему документами и оформляет письменное разъяснение.</w:t>
      </w:r>
    </w:p>
    <w:p w:rsidR="00141210" w:rsidRPr="00392D62" w:rsidRDefault="00141210" w:rsidP="00D21885">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141210" w:rsidRPr="00392D62" w:rsidRDefault="00141210" w:rsidP="00D21885">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В ответе также указывается фамилия, имя, отчество, номер телефона должностного лица, ответственного за подготовку ответа на обращение.</w:t>
      </w:r>
    </w:p>
    <w:p w:rsidR="00141210" w:rsidRPr="00392D62" w:rsidRDefault="00141210" w:rsidP="00141210">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141210" w:rsidRPr="00392D62" w:rsidRDefault="00141210" w:rsidP="00141210">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lastRenderedPageBreak/>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141210" w:rsidRPr="00392D62" w:rsidRDefault="00141210" w:rsidP="00141210">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141210" w:rsidRPr="00392D62" w:rsidRDefault="00141210" w:rsidP="00141210">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w:t>
      </w:r>
      <w:r w:rsidR="00DB684A" w:rsidRPr="00392D62">
        <w:rPr>
          <w:rFonts w:ascii="Times New Roman" w:hAnsi="Times New Roman" w:cs="Times New Roman"/>
          <w:sz w:val="24"/>
          <w:szCs w:val="24"/>
        </w:rPr>
        <w:t>и</w:t>
      </w:r>
      <w:r w:rsidRPr="00392D62">
        <w:rPr>
          <w:rFonts w:ascii="Times New Roman" w:hAnsi="Times New Roman" w:cs="Times New Roman"/>
          <w:sz w:val="24"/>
          <w:szCs w:val="24"/>
        </w:rPr>
        <w:t xml:space="preserve"> в письменной форме по почтовому адресу, </w:t>
      </w:r>
      <w:r w:rsidR="00DB684A" w:rsidRPr="00392D62">
        <w:rPr>
          <w:rFonts w:ascii="Times New Roman" w:hAnsi="Times New Roman" w:cs="Times New Roman"/>
          <w:sz w:val="24"/>
          <w:szCs w:val="24"/>
        </w:rPr>
        <w:t xml:space="preserve">если он </w:t>
      </w:r>
      <w:r w:rsidRPr="00392D62">
        <w:rPr>
          <w:rFonts w:ascii="Times New Roman" w:hAnsi="Times New Roman" w:cs="Times New Roman"/>
          <w:sz w:val="24"/>
          <w:szCs w:val="24"/>
        </w:rPr>
        <w:t>указан в обращении.</w:t>
      </w:r>
    </w:p>
    <w:p w:rsidR="00F57F34" w:rsidRPr="00392D62" w:rsidRDefault="00114FC4" w:rsidP="006923DC">
      <w:pPr>
        <w:autoSpaceDE w:val="0"/>
        <w:autoSpaceDN w:val="0"/>
        <w:adjustRightInd w:val="0"/>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В случае представления заявления о предоставлении муниципальной услуги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141210" w:rsidRPr="00392D62" w:rsidRDefault="00141210" w:rsidP="006923DC">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w:t>
      </w:r>
      <w:r w:rsidR="006923DC" w:rsidRPr="00392D62">
        <w:rPr>
          <w:rFonts w:ascii="Times New Roman" w:hAnsi="Times New Roman" w:cs="Times New Roman"/>
          <w:sz w:val="24"/>
          <w:szCs w:val="24"/>
        </w:rPr>
        <w:t>3.</w:t>
      </w:r>
      <w:r w:rsidRPr="00392D62">
        <w:rPr>
          <w:rFonts w:ascii="Times New Roman" w:hAnsi="Times New Roman" w:cs="Times New Roman"/>
          <w:sz w:val="24"/>
          <w:szCs w:val="24"/>
        </w:rPr>
        <w:t>4. Срок исполнения муниципальной услуги.</w:t>
      </w:r>
    </w:p>
    <w:p w:rsidR="00F57F34" w:rsidRPr="00392D62" w:rsidRDefault="00141210" w:rsidP="00114FC4">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Максимальный срок исполнения административной процедуры составляет</w:t>
      </w:r>
      <w:r w:rsidR="00131B7D" w:rsidRPr="00392D62">
        <w:rPr>
          <w:rFonts w:ascii="Times New Roman" w:hAnsi="Times New Roman" w:cs="Times New Roman"/>
          <w:sz w:val="24"/>
          <w:szCs w:val="24"/>
        </w:rPr>
        <w:t xml:space="preserve"> 20 дней</w:t>
      </w:r>
      <w:r w:rsidRPr="00392D62">
        <w:rPr>
          <w:rFonts w:ascii="Times New Roman" w:hAnsi="Times New Roman" w:cs="Times New Roman"/>
          <w:sz w:val="24"/>
          <w:szCs w:val="24"/>
        </w:rPr>
        <w:t xml:space="preserve"> </w:t>
      </w:r>
      <w:proofErr w:type="gramStart"/>
      <w:r w:rsidRPr="00392D62">
        <w:rPr>
          <w:rFonts w:ascii="Times New Roman" w:hAnsi="Times New Roman" w:cs="Times New Roman"/>
          <w:sz w:val="24"/>
          <w:szCs w:val="24"/>
        </w:rPr>
        <w:t>с даты поступления</w:t>
      </w:r>
      <w:proofErr w:type="gramEnd"/>
      <w:r w:rsidRPr="00392D62">
        <w:rPr>
          <w:rFonts w:ascii="Times New Roman" w:hAnsi="Times New Roman" w:cs="Times New Roman"/>
          <w:sz w:val="24"/>
          <w:szCs w:val="24"/>
        </w:rPr>
        <w:t xml:space="preserve"> заявления.</w:t>
      </w:r>
    </w:p>
    <w:p w:rsidR="00141210" w:rsidRPr="00392D62" w:rsidRDefault="00141210" w:rsidP="00141210">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w:t>
      </w:r>
      <w:r w:rsidR="006923DC" w:rsidRPr="00392D62">
        <w:rPr>
          <w:rFonts w:ascii="Times New Roman" w:hAnsi="Times New Roman" w:cs="Times New Roman"/>
          <w:sz w:val="24"/>
          <w:szCs w:val="24"/>
        </w:rPr>
        <w:t>3.</w:t>
      </w:r>
      <w:r w:rsidRPr="00392D62">
        <w:rPr>
          <w:rFonts w:ascii="Times New Roman" w:hAnsi="Times New Roman" w:cs="Times New Roman"/>
          <w:sz w:val="24"/>
          <w:szCs w:val="24"/>
        </w:rPr>
        <w:t>5. Результатом административной процедуры является:</w:t>
      </w:r>
    </w:p>
    <w:p w:rsidR="00141210" w:rsidRPr="00392D62" w:rsidRDefault="00141210" w:rsidP="00141210">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1) направление либо передача решения </w:t>
      </w:r>
      <w:r w:rsidR="002818A3" w:rsidRPr="00392D62">
        <w:rPr>
          <w:rFonts w:ascii="Times New Roman" w:hAnsi="Times New Roman" w:cs="Times New Roman"/>
          <w:sz w:val="24"/>
          <w:szCs w:val="24"/>
        </w:rPr>
        <w:t xml:space="preserve">Администрации </w:t>
      </w:r>
      <w:r w:rsidRPr="00392D62">
        <w:rPr>
          <w:rFonts w:ascii="Times New Roman" w:hAnsi="Times New Roman" w:cs="Times New Roman"/>
          <w:sz w:val="24"/>
          <w:szCs w:val="24"/>
        </w:rPr>
        <w:t>о даче письменных разъяснений по вопросам применения муниципальных правовых актов о налогах и сборах;</w:t>
      </w:r>
    </w:p>
    <w:p w:rsidR="00F57F34" w:rsidRPr="00392D62" w:rsidRDefault="00141210" w:rsidP="00114FC4">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2) направление либо передача решения </w:t>
      </w:r>
      <w:r w:rsidR="002818A3" w:rsidRPr="00392D62">
        <w:rPr>
          <w:rFonts w:ascii="Times New Roman" w:hAnsi="Times New Roman" w:cs="Times New Roman"/>
          <w:sz w:val="24"/>
          <w:szCs w:val="24"/>
        </w:rPr>
        <w:t xml:space="preserve">Администрации </w:t>
      </w:r>
      <w:r w:rsidRPr="00392D62">
        <w:rPr>
          <w:rFonts w:ascii="Times New Roman" w:hAnsi="Times New Roman" w:cs="Times New Roman"/>
          <w:sz w:val="24"/>
          <w:szCs w:val="24"/>
        </w:rPr>
        <w:t>об отказе в даче письменных разъяснений по вопросам применения муниципальных правовых актов о налогах и сборах.</w:t>
      </w:r>
    </w:p>
    <w:p w:rsidR="006923DC" w:rsidRPr="00392D62" w:rsidRDefault="006923DC" w:rsidP="00960F9A">
      <w:pPr>
        <w:spacing w:after="0" w:line="240" w:lineRule="auto"/>
        <w:ind w:firstLine="567"/>
        <w:jc w:val="both"/>
        <w:rPr>
          <w:rFonts w:ascii="Times New Roman" w:hAnsi="Times New Roman" w:cs="Times New Roman"/>
          <w:sz w:val="24"/>
          <w:szCs w:val="24"/>
          <w:u w:val="single"/>
        </w:rPr>
      </w:pPr>
    </w:p>
    <w:p w:rsidR="00960F9A" w:rsidRPr="00392D62" w:rsidRDefault="006923DC" w:rsidP="00960F9A">
      <w:pPr>
        <w:spacing w:after="0" w:line="240" w:lineRule="auto"/>
        <w:ind w:firstLine="567"/>
        <w:jc w:val="both"/>
        <w:rPr>
          <w:rFonts w:ascii="Times New Roman" w:hAnsi="Times New Roman" w:cs="Times New Roman"/>
          <w:sz w:val="24"/>
          <w:szCs w:val="24"/>
          <w:u w:val="single"/>
        </w:rPr>
      </w:pPr>
      <w:r w:rsidRPr="00392D62">
        <w:rPr>
          <w:rFonts w:ascii="Times New Roman" w:hAnsi="Times New Roman" w:cs="Times New Roman"/>
          <w:sz w:val="24"/>
          <w:szCs w:val="24"/>
          <w:u w:val="single"/>
        </w:rPr>
        <w:t>3.4</w:t>
      </w:r>
      <w:r w:rsidR="00960F9A" w:rsidRPr="00392D62">
        <w:rPr>
          <w:rFonts w:ascii="Times New Roman" w:hAnsi="Times New Roman" w:cs="Times New Roman"/>
          <w:sz w:val="24"/>
          <w:szCs w:val="24"/>
          <w:u w:val="single"/>
        </w:rPr>
        <w:t>. Перечень административных процедур (действий) при предоставлении муниципальных услуг в электронной форме</w:t>
      </w:r>
    </w:p>
    <w:p w:rsidR="00960F9A" w:rsidRPr="00392D62" w:rsidRDefault="006923DC"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3.4</w:t>
      </w:r>
      <w:r w:rsidR="00960F9A" w:rsidRPr="00392D62">
        <w:rPr>
          <w:rFonts w:ascii="Times New Roman" w:hAnsi="Times New Roman" w:cs="Times New Roman"/>
          <w:sz w:val="24"/>
          <w:szCs w:val="24"/>
        </w:rPr>
        <w:t xml:space="preserve">.1.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r w:rsidR="00227C8F" w:rsidRPr="00392D62">
        <w:rPr>
          <w:rFonts w:ascii="Times New Roman" w:hAnsi="Times New Roman" w:cs="Times New Roman"/>
          <w:sz w:val="24"/>
          <w:szCs w:val="24"/>
        </w:rPr>
        <w:t>Федерального закона от 6 апреля 2011 года № 63-ФЗ «Об электронной подписи»</w:t>
      </w:r>
      <w:r w:rsidR="00960F9A" w:rsidRPr="00392D62">
        <w:rPr>
          <w:rFonts w:ascii="Times New Roman" w:hAnsi="Times New Roman" w:cs="Times New Roman"/>
          <w:sz w:val="24"/>
          <w:szCs w:val="24"/>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60F9A" w:rsidRPr="00392D62" w:rsidRDefault="006923DC"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3.4</w:t>
      </w:r>
      <w:r w:rsidR="00960F9A" w:rsidRPr="00392D62">
        <w:rPr>
          <w:rFonts w:ascii="Times New Roman" w:hAnsi="Times New Roman" w:cs="Times New Roman"/>
          <w:sz w:val="24"/>
          <w:szCs w:val="24"/>
        </w:rPr>
        <w:t>.2. Предоставление муниципальной услуги в электронной форме включает в себя следующие административные процедуры:</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2) проверка действительность усиленной квалифицированной электронной подписи;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4) принятие решения о подготовке выписки, уведомления;</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6) формирование результата предоставления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7) направление (выдача) результата.</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lastRenderedPageBreak/>
        <w:t>Заявитель вправе отозвать свое заявление на любой стадии рассмотрения, согласования или подготовки документа.</w:t>
      </w:r>
    </w:p>
    <w:p w:rsidR="006923DC" w:rsidRPr="00392D62" w:rsidRDefault="006923DC" w:rsidP="00960F9A">
      <w:pPr>
        <w:spacing w:after="0" w:line="240" w:lineRule="auto"/>
        <w:ind w:firstLine="567"/>
        <w:jc w:val="both"/>
        <w:rPr>
          <w:rFonts w:ascii="Times New Roman" w:hAnsi="Times New Roman" w:cs="Times New Roman"/>
          <w:sz w:val="24"/>
          <w:szCs w:val="24"/>
        </w:rPr>
      </w:pPr>
    </w:p>
    <w:p w:rsidR="00960F9A" w:rsidRPr="00392D62" w:rsidRDefault="006923DC" w:rsidP="00960F9A">
      <w:pPr>
        <w:spacing w:after="0" w:line="240" w:lineRule="auto"/>
        <w:ind w:firstLine="567"/>
        <w:jc w:val="both"/>
        <w:rPr>
          <w:rFonts w:ascii="Times New Roman" w:hAnsi="Times New Roman" w:cs="Times New Roman"/>
          <w:sz w:val="24"/>
          <w:szCs w:val="24"/>
          <w:u w:val="single"/>
        </w:rPr>
      </w:pPr>
      <w:r w:rsidRPr="00392D62">
        <w:rPr>
          <w:rFonts w:ascii="Times New Roman" w:hAnsi="Times New Roman" w:cs="Times New Roman"/>
          <w:sz w:val="24"/>
          <w:szCs w:val="24"/>
          <w:u w:val="single"/>
        </w:rPr>
        <w:t>3.5</w:t>
      </w:r>
      <w:r w:rsidR="00960F9A" w:rsidRPr="00392D62">
        <w:rPr>
          <w:rFonts w:ascii="Times New Roman" w:hAnsi="Times New Roman" w:cs="Times New Roman"/>
          <w:sz w:val="24"/>
          <w:szCs w:val="24"/>
          <w:u w:val="single"/>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r w:rsidR="00D0145B" w:rsidRPr="00392D62">
        <w:rPr>
          <w:rFonts w:ascii="Times New Roman" w:hAnsi="Times New Roman" w:cs="Times New Roman"/>
          <w:sz w:val="24"/>
          <w:szCs w:val="24"/>
          <w:u w:val="single"/>
        </w:rPr>
        <w:t xml:space="preserve"> </w:t>
      </w:r>
      <w:r w:rsidR="00D0145B" w:rsidRPr="00392D62">
        <w:rPr>
          <w:rFonts w:ascii="Times New Roman" w:hAnsi="Times New Roman" w:cs="Times New Roman"/>
          <w:sz w:val="24"/>
          <w:szCs w:val="24"/>
          <w:u w:val="single"/>
          <w:shd w:val="clear" w:color="auto" w:fill="FFFFFF"/>
        </w:rPr>
        <w:t>от 27 июля 2010 г. N 210-ФЗ "Об организации предоставления государственных и муниципальных услуг".</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Прием и регистрация запроса осуществляются должностным лицом </w:t>
      </w:r>
      <w:r w:rsidR="00B563E4" w:rsidRPr="00392D62">
        <w:rPr>
          <w:rFonts w:ascii="Times New Roman" w:hAnsi="Times New Roman" w:cs="Times New Roman"/>
          <w:sz w:val="24"/>
          <w:szCs w:val="24"/>
        </w:rPr>
        <w:t>уполномоченного органа</w:t>
      </w:r>
      <w:r w:rsidRPr="00392D62">
        <w:rPr>
          <w:rFonts w:ascii="Times New Roman" w:hAnsi="Times New Roman" w:cs="Times New Roman"/>
          <w:sz w:val="24"/>
          <w:szCs w:val="24"/>
        </w:rPr>
        <w:t>, ответственного за регистрацию.</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В случае поступления заявления и документов, указанных в подразделе </w:t>
      </w:r>
      <w:r w:rsidR="00BA600C" w:rsidRPr="00392D62">
        <w:rPr>
          <w:rFonts w:ascii="Times New Roman" w:hAnsi="Times New Roman" w:cs="Times New Roman"/>
          <w:sz w:val="24"/>
          <w:szCs w:val="24"/>
        </w:rPr>
        <w:t>2.</w:t>
      </w:r>
      <w:r w:rsidR="0045209A" w:rsidRPr="00392D62">
        <w:rPr>
          <w:rFonts w:ascii="Times New Roman" w:hAnsi="Times New Roman" w:cs="Times New Roman"/>
          <w:sz w:val="24"/>
          <w:szCs w:val="24"/>
        </w:rPr>
        <w:t>6</w:t>
      </w:r>
      <w:r w:rsidRPr="00392D62">
        <w:rPr>
          <w:rFonts w:ascii="Times New Roman" w:hAnsi="Times New Roman" w:cs="Times New Roman"/>
          <w:sz w:val="24"/>
          <w:szCs w:val="24"/>
        </w:rPr>
        <w:t xml:space="preserve">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C647F4" w:rsidRPr="00392D62">
        <w:rPr>
          <w:rFonts w:ascii="Times New Roman" w:hAnsi="Times New Roman" w:cs="Times New Roman"/>
          <w:sz w:val="24"/>
          <w:szCs w:val="24"/>
        </w:rPr>
        <w:t>7</w:t>
      </w:r>
      <w:r w:rsidRPr="00392D62">
        <w:rPr>
          <w:rFonts w:ascii="Times New Roman" w:hAnsi="Times New Roman" w:cs="Times New Roman"/>
          <w:sz w:val="24"/>
          <w:szCs w:val="24"/>
        </w:rPr>
        <w:t xml:space="preserve"> Раздела II настоящего Административного регламента, а также осуществляются следующие действия:</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lastRenderedPageBreak/>
        <w:t>При предоставлении муниципальной услуги в электронной форме заявителю направляется:</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а) уведомление о записи на прием в уполномоченный орган или МФЦ;</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в) уведомление о начале процедуры предоставления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proofErr w:type="gramStart"/>
      <w:r w:rsidRPr="00392D62">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ж) уведомление о возможности получить результат предоставления муниципальной ус</w:t>
      </w:r>
      <w:r w:rsidR="00C647F4" w:rsidRPr="00392D62">
        <w:rPr>
          <w:rFonts w:ascii="Times New Roman" w:hAnsi="Times New Roman" w:cs="Times New Roman"/>
          <w:sz w:val="24"/>
          <w:szCs w:val="24"/>
        </w:rPr>
        <w:t xml:space="preserve">луги либо мотивированный отказ </w:t>
      </w:r>
      <w:r w:rsidRPr="00392D62">
        <w:rPr>
          <w:rFonts w:ascii="Times New Roman" w:hAnsi="Times New Roman" w:cs="Times New Roman"/>
          <w:sz w:val="24"/>
          <w:szCs w:val="24"/>
        </w:rPr>
        <w:t>в предоставлении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з) уведомление о мотивированном отказе в предоставлении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proofErr w:type="gramStart"/>
      <w:r w:rsidRPr="00392D62">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00227C8F" w:rsidRPr="00392D62">
        <w:rPr>
          <w:rFonts w:ascii="Times New Roman" w:hAnsi="Times New Roman" w:cs="Times New Roman"/>
          <w:sz w:val="24"/>
          <w:szCs w:val="24"/>
        </w:rPr>
        <w:t>Федерального закона от 6</w:t>
      </w:r>
      <w:proofErr w:type="gramEnd"/>
      <w:r w:rsidR="00227C8F" w:rsidRPr="00392D62">
        <w:rPr>
          <w:rFonts w:ascii="Times New Roman" w:hAnsi="Times New Roman" w:cs="Times New Roman"/>
          <w:sz w:val="24"/>
          <w:szCs w:val="24"/>
        </w:rPr>
        <w:t xml:space="preserve"> апреля 2011 года № 63-ФЗ «Об электронной подписи»</w:t>
      </w:r>
      <w:r w:rsidRPr="00392D62">
        <w:rPr>
          <w:rFonts w:ascii="Times New Roman" w:hAnsi="Times New Roman" w:cs="Times New Roman"/>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6923DC" w:rsidRPr="00392D62" w:rsidRDefault="006923DC" w:rsidP="00960F9A">
      <w:pPr>
        <w:spacing w:after="0" w:line="240" w:lineRule="auto"/>
        <w:ind w:firstLine="567"/>
        <w:jc w:val="both"/>
        <w:rPr>
          <w:rFonts w:ascii="Times New Roman" w:hAnsi="Times New Roman" w:cs="Times New Roman"/>
          <w:sz w:val="24"/>
          <w:szCs w:val="24"/>
        </w:rPr>
      </w:pPr>
    </w:p>
    <w:p w:rsidR="00960F9A" w:rsidRPr="00392D62" w:rsidRDefault="006923DC" w:rsidP="00960F9A">
      <w:pPr>
        <w:spacing w:after="0" w:line="240" w:lineRule="auto"/>
        <w:ind w:firstLine="567"/>
        <w:jc w:val="both"/>
        <w:rPr>
          <w:rFonts w:ascii="Times New Roman" w:hAnsi="Times New Roman" w:cs="Times New Roman"/>
          <w:sz w:val="24"/>
          <w:szCs w:val="24"/>
          <w:u w:val="single"/>
        </w:rPr>
      </w:pPr>
      <w:r w:rsidRPr="00392D62">
        <w:rPr>
          <w:rFonts w:ascii="Times New Roman" w:hAnsi="Times New Roman" w:cs="Times New Roman"/>
          <w:sz w:val="24"/>
          <w:szCs w:val="24"/>
          <w:u w:val="single"/>
        </w:rPr>
        <w:t>3.6</w:t>
      </w:r>
      <w:r w:rsidR="00960F9A" w:rsidRPr="00392D62">
        <w:rPr>
          <w:rFonts w:ascii="Times New Roman" w:hAnsi="Times New Roman" w:cs="Times New Roman"/>
          <w:sz w:val="24"/>
          <w:szCs w:val="24"/>
          <w:u w:val="single"/>
        </w:rPr>
        <w:t xml:space="preserve">. Перечень административных процедур (действий), выполняемых </w:t>
      </w:r>
      <w:r w:rsidR="00CF2A81" w:rsidRPr="00392D62">
        <w:rPr>
          <w:rFonts w:ascii="Times New Roman" w:hAnsi="Times New Roman" w:cs="Times New Roman"/>
          <w:sz w:val="24"/>
          <w:szCs w:val="24"/>
          <w:u w:val="single"/>
        </w:rPr>
        <w:t>МФЦ</w:t>
      </w:r>
      <w:r w:rsidRPr="00392D62">
        <w:rPr>
          <w:rFonts w:ascii="Times New Roman" w:hAnsi="Times New Roman" w:cs="Times New Roman"/>
          <w:sz w:val="24"/>
          <w:szCs w:val="24"/>
          <w:u w:val="single"/>
        </w:rPr>
        <w:t>.</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При обращении заявителя с заявлением и документами, указанными в подразделе </w:t>
      </w:r>
      <w:r w:rsidR="00DC09E6" w:rsidRPr="00392D62">
        <w:rPr>
          <w:rFonts w:ascii="Times New Roman" w:hAnsi="Times New Roman" w:cs="Times New Roman"/>
          <w:sz w:val="24"/>
          <w:szCs w:val="24"/>
        </w:rPr>
        <w:t>2.6</w:t>
      </w:r>
      <w:r w:rsidRPr="00392D62">
        <w:rPr>
          <w:rFonts w:ascii="Times New Roman" w:hAnsi="Times New Roman" w:cs="Times New Roman"/>
          <w:sz w:val="24"/>
          <w:szCs w:val="24"/>
        </w:rPr>
        <w:t xml:space="preserve"> раздела II Регламента в МФЦ предоставление муниципальной услуги включает в себя следующие административные процедуры:</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4) передача курьером пакета документов из уполномоченного органа в МФЦ;</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5) выдача (направление) заявителю результата предоставления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60F9A" w:rsidRPr="00392D62" w:rsidRDefault="00141210"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lastRenderedPageBreak/>
        <w:t>3.</w:t>
      </w:r>
      <w:r w:rsidR="00392D62" w:rsidRPr="00392D62">
        <w:rPr>
          <w:rFonts w:ascii="Times New Roman" w:hAnsi="Times New Roman" w:cs="Times New Roman"/>
          <w:sz w:val="24"/>
          <w:szCs w:val="24"/>
        </w:rPr>
        <w:t>7</w:t>
      </w:r>
      <w:r w:rsidR="00960F9A" w:rsidRPr="00392D62">
        <w:rPr>
          <w:rFonts w:ascii="Times New Roman" w:hAnsi="Times New Roman" w:cs="Times New Roman"/>
          <w:sz w:val="24"/>
          <w:szCs w:val="24"/>
        </w:rPr>
        <w:t xml:space="preserve">. Порядок выполнения административных процедур (действий) </w:t>
      </w:r>
      <w:r w:rsidR="00CF2A81" w:rsidRPr="00392D62">
        <w:rPr>
          <w:rFonts w:ascii="Times New Roman" w:hAnsi="Times New Roman" w:cs="Times New Roman"/>
          <w:sz w:val="24"/>
          <w:szCs w:val="24"/>
        </w:rPr>
        <w:t>МФЦ</w:t>
      </w:r>
    </w:p>
    <w:p w:rsidR="00960F9A" w:rsidRPr="00392D62" w:rsidRDefault="00392D62"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3.7</w:t>
      </w:r>
      <w:r w:rsidR="00960F9A" w:rsidRPr="00392D62">
        <w:rPr>
          <w:rFonts w:ascii="Times New Roman" w:hAnsi="Times New Roman" w:cs="Times New Roman"/>
          <w:sz w:val="24"/>
          <w:szCs w:val="24"/>
        </w:rPr>
        <w:t>.1. При приеме заявления и прилагаемых к нему документов работник МФЦ:</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тексты документов написаны разборчиво;</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документы не исполнены карандашом;</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срок действия документов не истек;</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документы представлены в полном объеме;</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заявление соответствует установленным требованиям к его форме и виду;</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о сроке предоставления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о возможности отказа в предоставлении муниципальной услуги.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60F9A" w:rsidRPr="00392D62" w:rsidRDefault="00392D62"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3.7</w:t>
      </w:r>
      <w:r w:rsidR="00960F9A" w:rsidRPr="00392D62">
        <w:rPr>
          <w:rFonts w:ascii="Times New Roman" w:hAnsi="Times New Roman" w:cs="Times New Roman"/>
          <w:sz w:val="24"/>
          <w:szCs w:val="24"/>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w:t>
      </w:r>
      <w:r w:rsidRPr="00392D62">
        <w:rPr>
          <w:rFonts w:ascii="Times New Roman" w:hAnsi="Times New Roman" w:cs="Times New Roman"/>
          <w:sz w:val="24"/>
          <w:szCs w:val="24"/>
        </w:rPr>
        <w:lastRenderedPageBreak/>
        <w:t xml:space="preserve">данными, указанными в реестре, проставляет дату, время получения документов и подпись. </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60F9A" w:rsidRPr="00392D62" w:rsidRDefault="00392D62"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3.7</w:t>
      </w:r>
      <w:r w:rsidR="00960F9A" w:rsidRPr="00392D62">
        <w:rPr>
          <w:rFonts w:ascii="Times New Roman" w:hAnsi="Times New Roman" w:cs="Times New Roman"/>
          <w:sz w:val="24"/>
          <w:szCs w:val="24"/>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60F9A" w:rsidRPr="00392D62" w:rsidRDefault="00392D62"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3.7</w:t>
      </w:r>
      <w:r w:rsidR="00960F9A" w:rsidRPr="00392D62">
        <w:rPr>
          <w:rFonts w:ascii="Times New Roman" w:hAnsi="Times New Roman" w:cs="Times New Roman"/>
          <w:sz w:val="24"/>
          <w:szCs w:val="24"/>
        </w:rPr>
        <w:t xml:space="preserve">.4. </w:t>
      </w:r>
      <w:proofErr w:type="gramStart"/>
      <w:r w:rsidR="00960F9A" w:rsidRPr="00392D62">
        <w:rPr>
          <w:rFonts w:ascii="Times New Roman" w:hAnsi="Times New Roman" w:cs="Times New Roman"/>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960F9A" w:rsidRPr="00392D62" w:rsidRDefault="00960F9A" w:rsidP="00960F9A">
      <w:pPr>
        <w:tabs>
          <w:tab w:val="left" w:pos="2842"/>
        </w:tabs>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При выдаче документов должностное лицо МФЦ:</w:t>
      </w:r>
    </w:p>
    <w:p w:rsidR="00960F9A" w:rsidRPr="00392D62" w:rsidRDefault="00960F9A" w:rsidP="00960F9A">
      <w:pPr>
        <w:tabs>
          <w:tab w:val="left" w:pos="2842"/>
        </w:tabs>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60F9A" w:rsidRPr="00392D62" w:rsidRDefault="00960F9A" w:rsidP="00960F9A">
      <w:pPr>
        <w:tabs>
          <w:tab w:val="left" w:pos="2842"/>
        </w:tabs>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знакомит с содержанием документов и выдает их.</w:t>
      </w:r>
    </w:p>
    <w:p w:rsidR="00960F9A" w:rsidRPr="00392D62" w:rsidRDefault="00392D62"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3.7</w:t>
      </w:r>
      <w:r w:rsidR="00960F9A" w:rsidRPr="00392D62">
        <w:rPr>
          <w:rFonts w:ascii="Times New Roman" w:hAnsi="Times New Roman" w:cs="Times New Roman"/>
          <w:sz w:val="24"/>
          <w:szCs w:val="24"/>
        </w:rPr>
        <w:t>.5. В случае обращения заявителя за предоставлением муниципальной услуги по экстерриториальному принципу МФЦ:</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принимает от заявителя заявление и документы, представленные заявителем;</w:t>
      </w:r>
    </w:p>
    <w:p w:rsidR="00960F9A" w:rsidRPr="00392D62" w:rsidRDefault="00960F9A" w:rsidP="00960F9A">
      <w:pPr>
        <w:spacing w:after="0" w:line="240" w:lineRule="auto"/>
        <w:ind w:firstLine="709"/>
        <w:jc w:val="both"/>
        <w:rPr>
          <w:rFonts w:ascii="Times New Roman" w:hAnsi="Times New Roman" w:cs="Times New Roman"/>
          <w:sz w:val="24"/>
          <w:szCs w:val="24"/>
        </w:rPr>
      </w:pPr>
      <w:proofErr w:type="gramStart"/>
      <w:r w:rsidRPr="00392D62">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27" w:history="1">
        <w:r w:rsidRPr="00392D62">
          <w:rPr>
            <w:rStyle w:val="ListLabel11"/>
            <w:color w:val="auto"/>
            <w:sz w:val="24"/>
            <w:szCs w:val="24"/>
          </w:rPr>
          <w:t xml:space="preserve"> от 27 июля 2010 года № 210-ФЗ «Об организации предоставления государственных и муниципальных услуг»</w:t>
        </w:r>
      </w:hyperlink>
      <w:r w:rsidRPr="00392D62">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392D62">
        <w:rPr>
          <w:rFonts w:ascii="Times New Roman" w:hAnsi="Times New Roman" w:cs="Times New Roman"/>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392D62" w:rsidRDefault="00960F9A" w:rsidP="00960F9A">
      <w:pPr>
        <w:tabs>
          <w:tab w:val="left" w:pos="851"/>
        </w:tabs>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lastRenderedPageBreak/>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60F9A" w:rsidRPr="00392D62" w:rsidRDefault="00141210" w:rsidP="00960F9A">
      <w:pPr>
        <w:spacing w:after="0" w:line="240" w:lineRule="auto"/>
        <w:ind w:firstLine="708"/>
        <w:jc w:val="both"/>
        <w:rPr>
          <w:rFonts w:ascii="Times New Roman" w:hAnsi="Times New Roman" w:cs="Times New Roman"/>
          <w:sz w:val="24"/>
          <w:szCs w:val="24"/>
        </w:rPr>
      </w:pPr>
      <w:r w:rsidRPr="00392D62">
        <w:rPr>
          <w:rFonts w:ascii="Times New Roman" w:hAnsi="Times New Roman" w:cs="Times New Roman"/>
          <w:sz w:val="24"/>
          <w:szCs w:val="24"/>
        </w:rPr>
        <w:t>3.</w:t>
      </w:r>
      <w:r w:rsidR="00392D62" w:rsidRPr="00392D62">
        <w:rPr>
          <w:rFonts w:ascii="Times New Roman" w:hAnsi="Times New Roman" w:cs="Times New Roman"/>
          <w:sz w:val="24"/>
          <w:szCs w:val="24"/>
        </w:rPr>
        <w:t>7</w:t>
      </w:r>
      <w:r w:rsidR="00960F9A" w:rsidRPr="00392D62">
        <w:rPr>
          <w:rFonts w:ascii="Times New Roman" w:hAnsi="Times New Roman" w:cs="Times New Roman"/>
          <w:sz w:val="24"/>
          <w:szCs w:val="24"/>
        </w:rPr>
        <w:t>.6. В случае обращения заявителя за предоставлением муниципальной услуги по приему заявителей по предварительной записи</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Запись на прием проводится посредством Единого и Регионального портала. </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C63602" w:rsidRPr="00392D62">
        <w:rPr>
          <w:rFonts w:ascii="Times New Roman" w:hAnsi="Times New Roman" w:cs="Times New Roman"/>
          <w:sz w:val="24"/>
          <w:szCs w:val="24"/>
        </w:rPr>
        <w:t>МФЦ</w:t>
      </w:r>
      <w:r w:rsidRPr="00392D62">
        <w:rPr>
          <w:rFonts w:ascii="Times New Roman" w:hAnsi="Times New Roman" w:cs="Times New Roman"/>
          <w:sz w:val="24"/>
          <w:szCs w:val="24"/>
        </w:rPr>
        <w:t xml:space="preserve"> графика приема заявителей.</w:t>
      </w:r>
    </w:p>
    <w:p w:rsidR="00960F9A" w:rsidRPr="00392D62" w:rsidRDefault="00C63602"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МФЦ не вправе требовать </w:t>
      </w:r>
      <w:r w:rsidR="00960F9A" w:rsidRPr="00392D62">
        <w:rPr>
          <w:rFonts w:ascii="Times New Roman" w:hAnsi="Times New Roman" w:cs="Times New Roman"/>
          <w:sz w:val="24"/>
          <w:szCs w:val="24"/>
        </w:rPr>
        <w:t>от заявителя совершения иных действий, кроме прохождения идентификац</w:t>
      </w:r>
      <w:proofErr w:type="gramStart"/>
      <w:r w:rsidR="00960F9A" w:rsidRPr="00392D62">
        <w:rPr>
          <w:rFonts w:ascii="Times New Roman" w:hAnsi="Times New Roman" w:cs="Times New Roman"/>
          <w:sz w:val="24"/>
          <w:szCs w:val="24"/>
        </w:rPr>
        <w:t>ии и ау</w:t>
      </w:r>
      <w:proofErr w:type="gramEnd"/>
      <w:r w:rsidR="00960F9A" w:rsidRPr="00392D62">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sidRPr="00392D62">
        <w:rPr>
          <w:rFonts w:ascii="Times New Roman" w:hAnsi="Times New Roman" w:cs="Times New Roman"/>
          <w:sz w:val="24"/>
          <w:szCs w:val="24"/>
        </w:rPr>
        <w:t>на</w:t>
      </w:r>
      <w:proofErr w:type="gramEnd"/>
      <w:r w:rsidRPr="00392D62">
        <w:rPr>
          <w:rFonts w:ascii="Times New Roman" w:hAnsi="Times New Roman" w:cs="Times New Roman"/>
          <w:sz w:val="24"/>
          <w:szCs w:val="24"/>
        </w:rPr>
        <w:t xml:space="preserve"> </w:t>
      </w:r>
      <w:proofErr w:type="gramStart"/>
      <w:r w:rsidRPr="00392D62">
        <w:rPr>
          <w:rFonts w:ascii="Times New Roman" w:hAnsi="Times New Roman" w:cs="Times New Roman"/>
          <w:sz w:val="24"/>
          <w:szCs w:val="24"/>
        </w:rPr>
        <w:t>Единый</w:t>
      </w:r>
      <w:proofErr w:type="gramEnd"/>
      <w:r w:rsidRPr="00392D62">
        <w:rPr>
          <w:rFonts w:ascii="Times New Roman" w:hAnsi="Times New Roman" w:cs="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При формировании запроса заявителю обеспечивается:</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а) возможность копирования и сохранения запроса и иных документов, указанных в подразделе 2.</w:t>
      </w:r>
      <w:r w:rsidR="00C63602" w:rsidRPr="00392D62">
        <w:rPr>
          <w:rFonts w:ascii="Times New Roman" w:hAnsi="Times New Roman" w:cs="Times New Roman"/>
          <w:sz w:val="24"/>
          <w:szCs w:val="24"/>
        </w:rPr>
        <w:t>6</w:t>
      </w:r>
      <w:r w:rsidRPr="00392D62">
        <w:rPr>
          <w:rFonts w:ascii="Times New Roman" w:hAnsi="Times New Roman" w:cs="Times New Roman"/>
          <w:sz w:val="24"/>
          <w:szCs w:val="24"/>
        </w:rPr>
        <w:t xml:space="preserve"> Раздела 2 настоящего Административного регламента, необходимых для предоставления муниципальной услуги;</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92D62">
        <w:rPr>
          <w:rFonts w:ascii="Times New Roman" w:hAnsi="Times New Roman" w:cs="Times New Roman"/>
          <w:i/>
          <w:iCs/>
          <w:sz w:val="24"/>
          <w:szCs w:val="24"/>
        </w:rPr>
        <w:t>;</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в) возможность печати на бумажном носителе копии электронной формы запроса;</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г) сохранение ранее введенных в электронную форму запроса значений </w:t>
      </w:r>
      <w:r w:rsidRPr="00392D62">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0F9A" w:rsidRPr="00392D62" w:rsidRDefault="00960F9A" w:rsidP="00960F9A">
      <w:pPr>
        <w:spacing w:after="0" w:line="240" w:lineRule="auto"/>
        <w:ind w:firstLine="709"/>
        <w:jc w:val="both"/>
        <w:rPr>
          <w:rFonts w:ascii="Times New Roman" w:hAnsi="Times New Roman" w:cs="Times New Roman"/>
          <w:sz w:val="24"/>
          <w:szCs w:val="24"/>
        </w:rPr>
      </w:pPr>
      <w:proofErr w:type="gramStart"/>
      <w:r w:rsidRPr="00392D62">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392D62">
        <w:rPr>
          <w:rFonts w:ascii="Times New Roman" w:hAnsi="Times New Roman" w:cs="Times New Roman"/>
          <w:sz w:val="24"/>
          <w:szCs w:val="24"/>
        </w:rPr>
        <w:t>, касающейся сведений, отсутствующих в единой системе идентификац</w:t>
      </w:r>
      <w:proofErr w:type="gramStart"/>
      <w:r w:rsidRPr="00392D62">
        <w:rPr>
          <w:rFonts w:ascii="Times New Roman" w:hAnsi="Times New Roman" w:cs="Times New Roman"/>
          <w:sz w:val="24"/>
          <w:szCs w:val="24"/>
        </w:rPr>
        <w:t>ии и ау</w:t>
      </w:r>
      <w:proofErr w:type="gramEnd"/>
      <w:r w:rsidRPr="00392D62">
        <w:rPr>
          <w:rFonts w:ascii="Times New Roman" w:hAnsi="Times New Roman" w:cs="Times New Roman"/>
          <w:sz w:val="24"/>
          <w:szCs w:val="24"/>
        </w:rPr>
        <w:t>тентификации;</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392D62">
        <w:rPr>
          <w:rFonts w:ascii="Times New Roman" w:hAnsi="Times New Roman" w:cs="Times New Roman"/>
          <w:sz w:val="24"/>
          <w:szCs w:val="24"/>
        </w:rPr>
        <w:t>потери</w:t>
      </w:r>
      <w:proofErr w:type="gramEnd"/>
      <w:r w:rsidRPr="00392D62">
        <w:rPr>
          <w:rFonts w:ascii="Times New Roman" w:hAnsi="Times New Roman" w:cs="Times New Roman"/>
          <w:sz w:val="24"/>
          <w:szCs w:val="24"/>
        </w:rPr>
        <w:t xml:space="preserve"> ранее введенной информации;</w:t>
      </w:r>
    </w:p>
    <w:p w:rsidR="00960F9A" w:rsidRPr="00392D62" w:rsidRDefault="00960F9A" w:rsidP="00960F9A">
      <w:pPr>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60F9A" w:rsidRPr="00392D62" w:rsidRDefault="00392D62" w:rsidP="00C63602">
      <w:pPr>
        <w:spacing w:after="0" w:line="240" w:lineRule="auto"/>
        <w:ind w:firstLine="567"/>
        <w:jc w:val="both"/>
        <w:rPr>
          <w:rFonts w:ascii="Times New Roman" w:hAnsi="Times New Roman" w:cs="Times New Roman"/>
          <w:sz w:val="24"/>
          <w:szCs w:val="24"/>
          <w:u w:val="single"/>
        </w:rPr>
      </w:pPr>
      <w:r w:rsidRPr="00392D62">
        <w:rPr>
          <w:rFonts w:ascii="Times New Roman" w:hAnsi="Times New Roman" w:cs="Times New Roman"/>
          <w:sz w:val="24"/>
          <w:szCs w:val="24"/>
          <w:u w:val="single"/>
        </w:rPr>
        <w:lastRenderedPageBreak/>
        <w:t>3.8</w:t>
      </w:r>
      <w:r w:rsidR="00960F9A" w:rsidRPr="00392D62">
        <w:rPr>
          <w:rFonts w:ascii="Times New Roman" w:hAnsi="Times New Roman" w:cs="Times New Roman"/>
          <w:sz w:val="24"/>
          <w:szCs w:val="24"/>
          <w:u w:val="single"/>
        </w:rPr>
        <w:t>. Порядок исправления допущенных опечаток и ошибок в выданных в результате предоставления муниципальной услуги документах</w:t>
      </w:r>
    </w:p>
    <w:p w:rsidR="00960F9A" w:rsidRPr="00392D62" w:rsidRDefault="00960F9A" w:rsidP="00960F9A">
      <w:pPr>
        <w:spacing w:after="0" w:line="240" w:lineRule="auto"/>
        <w:ind w:firstLine="567"/>
        <w:jc w:val="both"/>
        <w:rPr>
          <w:rFonts w:ascii="Times New Roman" w:hAnsi="Times New Roman" w:cs="Times New Roman"/>
          <w:sz w:val="24"/>
          <w:szCs w:val="24"/>
        </w:rPr>
      </w:pPr>
      <w:proofErr w:type="gramStart"/>
      <w:r w:rsidRPr="00392D62">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960F9A" w:rsidRPr="00392D62" w:rsidRDefault="00960F9A" w:rsidP="00960F9A">
      <w:pPr>
        <w:spacing w:after="0" w:line="240" w:lineRule="auto"/>
        <w:ind w:firstLine="567"/>
        <w:jc w:val="both"/>
        <w:rPr>
          <w:rFonts w:ascii="Times New Roman" w:hAnsi="Times New Roman" w:cs="Times New Roman"/>
          <w:sz w:val="24"/>
          <w:szCs w:val="24"/>
        </w:rPr>
      </w:pPr>
      <w:bookmarkStart w:id="1" w:name="BM100263"/>
      <w:bookmarkEnd w:id="1"/>
      <w:r w:rsidRPr="00392D62">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392D62">
        <w:rPr>
          <w:rFonts w:ascii="Times New Roman" w:hAnsi="Times New Roman" w:cs="Times New Roman"/>
          <w:sz w:val="24"/>
          <w:szCs w:val="24"/>
        </w:rPr>
        <w:t>с даты регистрации</w:t>
      </w:r>
      <w:proofErr w:type="gramEnd"/>
      <w:r w:rsidRPr="00392D62">
        <w:rPr>
          <w:rFonts w:ascii="Times New Roman" w:hAnsi="Times New Roman" w:cs="Times New Roman"/>
          <w:sz w:val="24"/>
          <w:szCs w:val="24"/>
        </w:rPr>
        <w:t xml:space="preserve"> соответствующего заявления.</w:t>
      </w:r>
    </w:p>
    <w:p w:rsidR="00960F9A" w:rsidRPr="00392D62" w:rsidRDefault="00960F9A" w:rsidP="00960F9A">
      <w:pPr>
        <w:spacing w:after="0" w:line="240" w:lineRule="auto"/>
        <w:ind w:firstLine="567"/>
        <w:jc w:val="both"/>
        <w:rPr>
          <w:rFonts w:ascii="Times New Roman" w:hAnsi="Times New Roman" w:cs="Times New Roman"/>
          <w:sz w:val="24"/>
          <w:szCs w:val="24"/>
        </w:rPr>
      </w:pPr>
      <w:bookmarkStart w:id="2" w:name="BM100264"/>
      <w:bookmarkEnd w:id="2"/>
      <w:r w:rsidRPr="00392D62">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960F9A" w:rsidRPr="00392D62" w:rsidRDefault="00960F9A" w:rsidP="00960F9A">
      <w:pPr>
        <w:spacing w:after="0" w:line="240" w:lineRule="auto"/>
        <w:ind w:firstLine="567"/>
        <w:jc w:val="both"/>
        <w:rPr>
          <w:rFonts w:ascii="Times New Roman" w:hAnsi="Times New Roman" w:cs="Times New Roman"/>
          <w:sz w:val="24"/>
          <w:szCs w:val="24"/>
        </w:rPr>
      </w:pPr>
      <w:bookmarkStart w:id="3" w:name="BM100265"/>
      <w:bookmarkEnd w:id="3"/>
      <w:proofErr w:type="gramStart"/>
      <w:r w:rsidRPr="00392D62">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960F9A" w:rsidRPr="00392D62" w:rsidRDefault="00960F9A" w:rsidP="00960F9A">
      <w:pPr>
        <w:spacing w:after="0" w:line="240" w:lineRule="auto"/>
        <w:ind w:firstLine="567"/>
        <w:jc w:val="both"/>
        <w:rPr>
          <w:rFonts w:ascii="Times New Roman" w:hAnsi="Times New Roman" w:cs="Times New Roman"/>
          <w:sz w:val="24"/>
          <w:szCs w:val="24"/>
        </w:rPr>
      </w:pPr>
      <w:r w:rsidRPr="00392D62">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60F9A" w:rsidRPr="00392D62" w:rsidRDefault="00960F9A" w:rsidP="00960F9A">
      <w:pPr>
        <w:spacing w:after="0" w:line="240" w:lineRule="auto"/>
        <w:ind w:firstLine="567"/>
        <w:jc w:val="both"/>
        <w:rPr>
          <w:rFonts w:ascii="Times New Roman" w:hAnsi="Times New Roman" w:cs="Times New Roman"/>
          <w:sz w:val="24"/>
          <w:szCs w:val="24"/>
        </w:rPr>
      </w:pPr>
      <w:bookmarkStart w:id="5" w:name="BM100267"/>
      <w:bookmarkEnd w:id="5"/>
      <w:r w:rsidRPr="00392D62">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60F9A" w:rsidRPr="00392D62" w:rsidRDefault="00960F9A" w:rsidP="009F5C5A">
      <w:pPr>
        <w:spacing w:after="0" w:line="240" w:lineRule="auto"/>
        <w:ind w:firstLine="567"/>
        <w:jc w:val="both"/>
        <w:rPr>
          <w:rFonts w:ascii="Times New Roman" w:hAnsi="Times New Roman" w:cs="Times New Roman"/>
          <w:sz w:val="24"/>
          <w:szCs w:val="24"/>
        </w:rPr>
      </w:pPr>
    </w:p>
    <w:p w:rsidR="00E47A0B" w:rsidRPr="00392D62" w:rsidRDefault="00E47A0B" w:rsidP="009F5C5A">
      <w:pPr>
        <w:spacing w:after="0" w:line="240" w:lineRule="auto"/>
        <w:ind w:firstLine="567"/>
        <w:jc w:val="center"/>
        <w:rPr>
          <w:rFonts w:ascii="Times New Roman" w:hAnsi="Times New Roman" w:cs="Times New Roman"/>
          <w:b/>
          <w:bCs/>
          <w:sz w:val="24"/>
          <w:szCs w:val="24"/>
        </w:rPr>
      </w:pPr>
      <w:r w:rsidRPr="00392D62">
        <w:rPr>
          <w:rFonts w:ascii="Times New Roman" w:hAnsi="Times New Roman" w:cs="Times New Roman"/>
          <w:b/>
          <w:bCs/>
          <w:sz w:val="24"/>
          <w:szCs w:val="24"/>
        </w:rPr>
        <w:t>4</w:t>
      </w:r>
      <w:r w:rsidR="006D6AA3" w:rsidRPr="00392D62">
        <w:rPr>
          <w:rFonts w:ascii="Times New Roman" w:hAnsi="Times New Roman" w:cs="Times New Roman"/>
          <w:b/>
          <w:bCs/>
          <w:sz w:val="24"/>
          <w:szCs w:val="24"/>
        </w:rPr>
        <w:t xml:space="preserve">. </w:t>
      </w:r>
      <w:r w:rsidRPr="00392D62">
        <w:rPr>
          <w:rFonts w:ascii="Times New Roman" w:hAnsi="Times New Roman" w:cs="Times New Roman"/>
          <w:b/>
          <w:bCs/>
          <w:sz w:val="24"/>
          <w:szCs w:val="24"/>
        </w:rPr>
        <w:t xml:space="preserve">Формы </w:t>
      </w:r>
      <w:proofErr w:type="gramStart"/>
      <w:r w:rsidRPr="00392D62">
        <w:rPr>
          <w:rFonts w:ascii="Times New Roman" w:hAnsi="Times New Roman" w:cs="Times New Roman"/>
          <w:b/>
          <w:bCs/>
          <w:sz w:val="24"/>
          <w:szCs w:val="24"/>
        </w:rPr>
        <w:t>контроля за</w:t>
      </w:r>
      <w:proofErr w:type="gramEnd"/>
      <w:r w:rsidRPr="00392D62">
        <w:rPr>
          <w:rFonts w:ascii="Times New Roman" w:hAnsi="Times New Roman" w:cs="Times New Roman"/>
          <w:b/>
          <w:bCs/>
          <w:sz w:val="24"/>
          <w:szCs w:val="24"/>
        </w:rPr>
        <w:t xml:space="preserve"> исполнением административного регламента</w:t>
      </w:r>
      <w:r w:rsidR="002A0FEF" w:rsidRPr="00392D62">
        <w:rPr>
          <w:rFonts w:ascii="Times New Roman" w:hAnsi="Times New Roman" w:cs="Times New Roman"/>
          <w:b/>
          <w:bCs/>
          <w:sz w:val="24"/>
          <w:szCs w:val="24"/>
        </w:rPr>
        <w:t>.</w:t>
      </w:r>
    </w:p>
    <w:p w:rsidR="00392D62" w:rsidRPr="00392D62" w:rsidRDefault="00392D62" w:rsidP="00392D62">
      <w:pPr>
        <w:widowControl w:val="0"/>
        <w:autoSpaceDE w:val="0"/>
        <w:spacing w:after="0" w:line="240" w:lineRule="auto"/>
        <w:ind w:right="-16"/>
        <w:jc w:val="both"/>
        <w:rPr>
          <w:rFonts w:ascii="Times New Roman" w:hAnsi="Times New Roman" w:cs="Times New Roman"/>
          <w:sz w:val="24"/>
          <w:szCs w:val="24"/>
        </w:rPr>
      </w:pP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4.1. </w:t>
      </w:r>
      <w:proofErr w:type="gramStart"/>
      <w:r w:rsidRPr="00392D62">
        <w:rPr>
          <w:rFonts w:ascii="Times New Roman" w:hAnsi="Times New Roman" w:cs="Times New Roman"/>
          <w:sz w:val="24"/>
          <w:szCs w:val="24"/>
        </w:rPr>
        <w:t>Контроль за</w:t>
      </w:r>
      <w:proofErr w:type="gramEnd"/>
      <w:r w:rsidRPr="00392D62">
        <w:rPr>
          <w:rFonts w:ascii="Times New Roman" w:hAnsi="Times New Roman" w:cs="Times New Roman"/>
          <w:sz w:val="24"/>
          <w:szCs w:val="24"/>
        </w:rPr>
        <w:t xml:space="preserve"> соблюдением уполномоченного органа,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w:t>
      </w:r>
      <w:r w:rsidRPr="00392D62">
        <w:rPr>
          <w:rFonts w:ascii="Times New Roman" w:hAnsi="Times New Roman" w:cs="Times New Roman"/>
          <w:sz w:val="24"/>
          <w:szCs w:val="24"/>
        </w:rPr>
        <w:lastRenderedPageBreak/>
        <w:t>осуществлении отдельных административных процедур и предоставления муниципальной услуги в целом.</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4.3. </w:t>
      </w:r>
      <w:proofErr w:type="gramStart"/>
      <w:r w:rsidRPr="00392D62">
        <w:rPr>
          <w:rFonts w:ascii="Times New Roman" w:hAnsi="Times New Roman" w:cs="Times New Roman"/>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392D62" w:rsidRPr="00392D62" w:rsidRDefault="00392D62" w:rsidP="00392D62">
      <w:pPr>
        <w:autoSpaceDE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392D62" w:rsidRPr="00392D62" w:rsidRDefault="00392D62" w:rsidP="00392D62">
      <w:pPr>
        <w:autoSpaceDE w:val="0"/>
        <w:spacing w:after="0" w:line="240" w:lineRule="auto"/>
        <w:ind w:right="-16" w:firstLine="720"/>
        <w:jc w:val="both"/>
        <w:rPr>
          <w:rFonts w:ascii="Times New Roman" w:hAnsi="Times New Roman" w:cs="Times New Roman"/>
          <w:b/>
          <w:sz w:val="24"/>
          <w:szCs w:val="24"/>
        </w:rPr>
      </w:pPr>
      <w:r w:rsidRPr="00392D62">
        <w:rPr>
          <w:rFonts w:ascii="Times New Roman" w:hAnsi="Times New Roman" w:cs="Times New Roman"/>
          <w:sz w:val="24"/>
          <w:szCs w:val="24"/>
        </w:rPr>
        <w:t xml:space="preserve">4.6. Самостоятельной формой </w:t>
      </w:r>
      <w:proofErr w:type="gramStart"/>
      <w:r w:rsidRPr="00392D62">
        <w:rPr>
          <w:rFonts w:ascii="Times New Roman" w:hAnsi="Times New Roman" w:cs="Times New Roman"/>
          <w:sz w:val="24"/>
          <w:szCs w:val="24"/>
        </w:rPr>
        <w:t>контроля за</w:t>
      </w:r>
      <w:proofErr w:type="gramEnd"/>
      <w:r w:rsidRPr="00392D62">
        <w:rPr>
          <w:rFonts w:ascii="Times New Roman" w:hAnsi="Times New Roman" w:cs="Times New Roman"/>
          <w:sz w:val="24"/>
          <w:szCs w:val="24"/>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E47A0B" w:rsidRPr="00392D62" w:rsidRDefault="00E47A0B" w:rsidP="00E47A0B">
      <w:pPr>
        <w:autoSpaceDE w:val="0"/>
        <w:spacing w:after="0" w:line="240" w:lineRule="auto"/>
        <w:jc w:val="both"/>
        <w:rPr>
          <w:rFonts w:ascii="Times New Roman" w:hAnsi="Times New Roman" w:cs="Times New Roman"/>
          <w:b/>
          <w:bCs/>
          <w:sz w:val="24"/>
          <w:szCs w:val="24"/>
        </w:rPr>
      </w:pPr>
    </w:p>
    <w:p w:rsidR="003267A3" w:rsidRPr="00392D62" w:rsidRDefault="00E47A0B" w:rsidP="003267A3">
      <w:pPr>
        <w:pStyle w:val="afffc"/>
        <w:spacing w:line="240" w:lineRule="auto"/>
        <w:jc w:val="center"/>
        <w:rPr>
          <w:rFonts w:ascii="Times New Roman" w:hAnsi="Times New Roman" w:cs="Times New Roman"/>
          <w:sz w:val="24"/>
          <w:szCs w:val="24"/>
        </w:rPr>
      </w:pPr>
      <w:r w:rsidRPr="00392D62">
        <w:rPr>
          <w:rFonts w:ascii="Times New Roman" w:hAnsi="Times New Roman" w:cs="Times New Roman"/>
          <w:sz w:val="24"/>
          <w:szCs w:val="24"/>
        </w:rPr>
        <w:t>5.</w:t>
      </w:r>
      <w:r w:rsidRPr="00392D62">
        <w:rPr>
          <w:rFonts w:ascii="Times New Roman" w:hAnsi="Times New Roman" w:cs="Times New Roman"/>
          <w:b w:val="0"/>
          <w:bCs w:val="0"/>
          <w:sz w:val="24"/>
          <w:szCs w:val="24"/>
        </w:rPr>
        <w:t xml:space="preserve"> </w:t>
      </w:r>
      <w:r w:rsidR="003267A3" w:rsidRPr="00392D62">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5.1. Заявитель может обратиться с жалобой на решения и действия (бездействие) уполномоченного органа, МФЦ, </w:t>
      </w:r>
      <w:r w:rsidRPr="00392D62">
        <w:rPr>
          <w:rFonts w:ascii="Times New Roman" w:hAnsi="Times New Roman" w:cs="Times New Roman"/>
          <w:bCs/>
          <w:sz w:val="24"/>
          <w:szCs w:val="24"/>
        </w:rPr>
        <w:t xml:space="preserve">организаций, указанных в </w:t>
      </w:r>
      <w:hyperlink r:id="rId28" w:history="1">
        <w:r w:rsidRPr="00392D62">
          <w:rPr>
            <w:rStyle w:val="a4"/>
            <w:rFonts w:ascii="Times New Roman" w:hAnsi="Times New Roman" w:cs="Times New Roman"/>
            <w:bCs/>
            <w:color w:val="auto"/>
            <w:sz w:val="24"/>
            <w:szCs w:val="24"/>
            <w:u w:val="none"/>
          </w:rPr>
          <w:t>части 1.1 статьи 16</w:t>
        </w:r>
      </w:hyperlink>
      <w:r w:rsidRPr="00392D62">
        <w:rPr>
          <w:rFonts w:ascii="Times New Roman" w:hAnsi="Times New Roman" w:cs="Times New Roman"/>
          <w:bCs/>
          <w:sz w:val="24"/>
          <w:szCs w:val="24"/>
        </w:rPr>
        <w:t xml:space="preserve"> Федерального закона № 210-ФЗ, а также их должностных лиц, муниципальных служащих, работников</w:t>
      </w:r>
      <w:r w:rsidRPr="00392D62">
        <w:rPr>
          <w:rFonts w:ascii="Times New Roman" w:hAnsi="Times New Roman" w:cs="Times New Roman"/>
          <w:sz w:val="24"/>
          <w:szCs w:val="24"/>
        </w:rPr>
        <w:t>, в том числе в следующих случаях:</w:t>
      </w:r>
    </w:p>
    <w:p w:rsidR="00392D62" w:rsidRPr="00392D62" w:rsidRDefault="00392D62" w:rsidP="00392D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9" w:history="1">
        <w:r w:rsidRPr="00392D62">
          <w:rPr>
            <w:rStyle w:val="a4"/>
            <w:rFonts w:ascii="Times New Roman" w:hAnsi="Times New Roman" w:cs="Times New Roman"/>
            <w:color w:val="auto"/>
            <w:sz w:val="24"/>
            <w:szCs w:val="24"/>
            <w:u w:val="none"/>
          </w:rPr>
          <w:t>статье 15.1</w:t>
        </w:r>
      </w:hyperlink>
      <w:r w:rsidRPr="00392D62">
        <w:rPr>
          <w:rFonts w:ascii="Times New Roman" w:hAnsi="Times New Roman" w:cs="Times New Roman"/>
          <w:sz w:val="24"/>
          <w:szCs w:val="24"/>
        </w:rPr>
        <w:t xml:space="preserve"> Федерального закона </w:t>
      </w:r>
      <w:r w:rsidRPr="00392D62">
        <w:rPr>
          <w:rFonts w:ascii="Times New Roman" w:hAnsi="Times New Roman" w:cs="Times New Roman"/>
          <w:bCs/>
          <w:sz w:val="24"/>
          <w:szCs w:val="24"/>
        </w:rPr>
        <w:t>№ 210-ФЗ;</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392D62">
          <w:rPr>
            <w:rStyle w:val="a4"/>
            <w:rFonts w:ascii="Times New Roman" w:hAnsi="Times New Roman" w:cs="Times New Roman"/>
            <w:color w:val="auto"/>
            <w:sz w:val="24"/>
            <w:szCs w:val="24"/>
            <w:u w:val="none"/>
          </w:rPr>
          <w:t>частью 1.3 статьи 16</w:t>
        </w:r>
      </w:hyperlink>
      <w:r w:rsidRPr="00392D62">
        <w:rPr>
          <w:rFonts w:ascii="Times New Roman" w:hAnsi="Times New Roman" w:cs="Times New Roman"/>
          <w:sz w:val="24"/>
          <w:szCs w:val="24"/>
        </w:rPr>
        <w:t xml:space="preserve"> </w:t>
      </w:r>
      <w:r w:rsidRPr="00392D62">
        <w:rPr>
          <w:rFonts w:ascii="Times New Roman" w:hAnsi="Times New Roman" w:cs="Times New Roman"/>
          <w:bCs/>
          <w:sz w:val="24"/>
          <w:szCs w:val="24"/>
        </w:rPr>
        <w:t>Федерального закона № 210-ФЗ</w:t>
      </w:r>
      <w:r w:rsidRPr="00392D62">
        <w:rPr>
          <w:rFonts w:ascii="Times New Roman" w:hAnsi="Times New Roman" w:cs="Times New Roman"/>
          <w:sz w:val="24"/>
          <w:szCs w:val="24"/>
        </w:rPr>
        <w:t>;</w:t>
      </w:r>
    </w:p>
    <w:p w:rsidR="00392D62" w:rsidRPr="00392D62" w:rsidRDefault="00392D62" w:rsidP="00392D62">
      <w:pPr>
        <w:autoSpaceDE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392D62" w:rsidRPr="00392D62" w:rsidRDefault="00392D62" w:rsidP="00392D62">
      <w:pPr>
        <w:autoSpaceDE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392D62" w:rsidRPr="00392D62" w:rsidRDefault="00392D62" w:rsidP="00392D6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92D6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392D62">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392D6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392D62">
          <w:rPr>
            <w:rStyle w:val="a4"/>
            <w:rFonts w:ascii="Times New Roman" w:hAnsi="Times New Roman" w:cs="Times New Roman"/>
            <w:color w:val="auto"/>
            <w:sz w:val="24"/>
            <w:szCs w:val="24"/>
            <w:u w:val="none"/>
          </w:rPr>
          <w:t>частью 1.3 статьи 16</w:t>
        </w:r>
      </w:hyperlink>
      <w:r w:rsidRPr="00392D62">
        <w:rPr>
          <w:rFonts w:ascii="Times New Roman" w:hAnsi="Times New Roman" w:cs="Times New Roman"/>
          <w:sz w:val="24"/>
          <w:szCs w:val="24"/>
        </w:rPr>
        <w:t xml:space="preserve"> </w:t>
      </w:r>
      <w:r w:rsidRPr="00392D62">
        <w:rPr>
          <w:rFonts w:ascii="Times New Roman" w:hAnsi="Times New Roman" w:cs="Times New Roman"/>
          <w:bCs/>
          <w:sz w:val="24"/>
          <w:szCs w:val="24"/>
        </w:rPr>
        <w:t>Федерального закона № 210-ФЗ</w:t>
      </w:r>
      <w:r w:rsidRPr="00392D62">
        <w:rPr>
          <w:rFonts w:ascii="Times New Roman" w:hAnsi="Times New Roman" w:cs="Times New Roman"/>
          <w:sz w:val="24"/>
          <w:szCs w:val="24"/>
        </w:rPr>
        <w:t>;</w:t>
      </w:r>
    </w:p>
    <w:p w:rsidR="00392D62" w:rsidRPr="00392D62" w:rsidRDefault="00392D62" w:rsidP="00392D62">
      <w:pPr>
        <w:autoSpaceDE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92D62">
        <w:rPr>
          <w:rFonts w:ascii="Times New Roman" w:hAnsi="Times New Roman" w:cs="Times New Roman"/>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32" w:history="1">
        <w:r w:rsidRPr="00392D62">
          <w:rPr>
            <w:rStyle w:val="a4"/>
            <w:rFonts w:ascii="Times New Roman" w:hAnsi="Times New Roman" w:cs="Times New Roman"/>
            <w:color w:val="auto"/>
            <w:sz w:val="24"/>
            <w:szCs w:val="24"/>
            <w:u w:val="none"/>
          </w:rPr>
          <w:t>частью 1.1 статьи 16</w:t>
        </w:r>
      </w:hyperlink>
      <w:r w:rsidRPr="00392D62">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2D6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392D62">
          <w:rPr>
            <w:rStyle w:val="a4"/>
            <w:rFonts w:ascii="Times New Roman" w:hAnsi="Times New Roman" w:cs="Times New Roman"/>
            <w:color w:val="auto"/>
            <w:sz w:val="24"/>
            <w:szCs w:val="24"/>
            <w:u w:val="none"/>
          </w:rPr>
          <w:t>частью 1.3 статьи 16</w:t>
        </w:r>
      </w:hyperlink>
      <w:r w:rsidRPr="00392D62">
        <w:rPr>
          <w:rFonts w:ascii="Times New Roman" w:hAnsi="Times New Roman" w:cs="Times New Roman"/>
          <w:sz w:val="24"/>
          <w:szCs w:val="24"/>
        </w:rPr>
        <w:t xml:space="preserve"> Федерального закона № 210-ФЗ;</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92D6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392D6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392D62">
          <w:rPr>
            <w:rStyle w:val="a4"/>
            <w:rFonts w:ascii="Times New Roman" w:hAnsi="Times New Roman" w:cs="Times New Roman"/>
            <w:color w:val="auto"/>
            <w:sz w:val="24"/>
            <w:szCs w:val="24"/>
            <w:u w:val="none"/>
          </w:rPr>
          <w:t>частью 1.3 статьи 16</w:t>
        </w:r>
      </w:hyperlink>
      <w:r w:rsidRPr="00392D62">
        <w:rPr>
          <w:rFonts w:ascii="Times New Roman" w:hAnsi="Times New Roman" w:cs="Times New Roman"/>
          <w:sz w:val="24"/>
          <w:szCs w:val="24"/>
        </w:rPr>
        <w:t xml:space="preserve"> Федерального закона № 210-ФЗ;</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392D62">
          <w:rPr>
            <w:rStyle w:val="a4"/>
            <w:rFonts w:ascii="Times New Roman" w:hAnsi="Times New Roman" w:cs="Times New Roman"/>
            <w:color w:val="auto"/>
            <w:sz w:val="24"/>
            <w:szCs w:val="24"/>
            <w:u w:val="none"/>
          </w:rPr>
          <w:t>пунктом 4 части 1 статьи 7</w:t>
        </w:r>
      </w:hyperlink>
      <w:r w:rsidRPr="00392D62">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6" w:history="1">
        <w:r w:rsidRPr="00392D62">
          <w:rPr>
            <w:rStyle w:val="a4"/>
            <w:rFonts w:ascii="Times New Roman" w:hAnsi="Times New Roman" w:cs="Times New Roman"/>
            <w:color w:val="auto"/>
            <w:sz w:val="24"/>
            <w:szCs w:val="24"/>
            <w:u w:val="none"/>
          </w:rPr>
          <w:t>частью 1.3 статьи 16</w:t>
        </w:r>
      </w:hyperlink>
      <w:r w:rsidRPr="00392D62">
        <w:rPr>
          <w:rFonts w:ascii="Times New Roman" w:hAnsi="Times New Roman" w:cs="Times New Roman"/>
          <w:sz w:val="24"/>
          <w:szCs w:val="24"/>
        </w:rPr>
        <w:t xml:space="preserve"> Федерального закона</w:t>
      </w:r>
      <w:r w:rsidRPr="00392D62">
        <w:rPr>
          <w:rFonts w:ascii="Times New Roman" w:hAnsi="Times New Roman" w:cs="Times New Roman"/>
          <w:bCs/>
          <w:sz w:val="24"/>
          <w:szCs w:val="24"/>
        </w:rPr>
        <w:t xml:space="preserve"> </w:t>
      </w:r>
      <w:r w:rsidRPr="00392D62">
        <w:rPr>
          <w:rFonts w:ascii="Times New Roman" w:hAnsi="Times New Roman" w:cs="Times New Roman"/>
          <w:sz w:val="24"/>
          <w:szCs w:val="24"/>
        </w:rPr>
        <w:t>№ 210-ФЗ.</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5.2. Жалоба подается в письменной форме на бумажном носителе, в электронной форме в уполномоченный орган, МФЦ, либо 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37" w:history="1">
        <w:r w:rsidRPr="00392D62">
          <w:rPr>
            <w:rStyle w:val="a4"/>
            <w:rFonts w:ascii="Times New Roman" w:hAnsi="Times New Roman" w:cs="Times New Roman"/>
            <w:color w:val="auto"/>
            <w:sz w:val="24"/>
            <w:szCs w:val="24"/>
            <w:u w:val="none"/>
          </w:rPr>
          <w:t>частью 1.1 статьи 16</w:t>
        </w:r>
      </w:hyperlink>
      <w:r w:rsidRPr="00392D62">
        <w:rPr>
          <w:rFonts w:ascii="Times New Roman" w:hAnsi="Times New Roman" w:cs="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w:t>
      </w:r>
      <w:r w:rsidRPr="00392D62">
        <w:rPr>
          <w:rFonts w:ascii="Times New Roman" w:hAnsi="Times New Roman" w:cs="Times New Roman"/>
          <w:sz w:val="24"/>
          <w:szCs w:val="24"/>
        </w:rPr>
        <w:lastRenderedPageBreak/>
        <w:t xml:space="preserve">(бездействие) работников организаций, предусмотренных </w:t>
      </w:r>
      <w:hyperlink r:id="rId38" w:history="1">
        <w:r w:rsidRPr="00392D62">
          <w:rPr>
            <w:rStyle w:val="a4"/>
            <w:rFonts w:ascii="Times New Roman" w:hAnsi="Times New Roman" w:cs="Times New Roman"/>
            <w:color w:val="auto"/>
            <w:sz w:val="24"/>
            <w:szCs w:val="24"/>
            <w:u w:val="none"/>
          </w:rPr>
          <w:t>частью 1.1 статьи 16</w:t>
        </w:r>
      </w:hyperlink>
      <w:r w:rsidRPr="00392D62">
        <w:rPr>
          <w:rFonts w:ascii="Times New Roman" w:hAnsi="Times New Roman" w:cs="Times New Roman"/>
          <w:sz w:val="24"/>
          <w:szCs w:val="24"/>
        </w:rPr>
        <w:t xml:space="preserve"> Федерального закона № 210-ФЗ, подаются руководителям этих организаций.</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92D62">
        <w:rPr>
          <w:rFonts w:ascii="Times New Roman" w:hAnsi="Times New Roman" w:cs="Times New Roman"/>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92D62">
        <w:rPr>
          <w:rFonts w:ascii="Times New Roman" w:hAnsi="Times New Roman" w:cs="Times New Roman"/>
          <w:sz w:val="24"/>
          <w:szCs w:val="24"/>
        </w:rPr>
        <w:t xml:space="preserve">Жалоба на решения и действия (бездействие) организаций, предусмотренных </w:t>
      </w:r>
      <w:hyperlink r:id="rId39" w:history="1">
        <w:r w:rsidRPr="00392D62">
          <w:rPr>
            <w:rStyle w:val="a4"/>
            <w:rFonts w:ascii="Times New Roman" w:hAnsi="Times New Roman" w:cs="Times New Roman"/>
            <w:color w:val="auto"/>
            <w:sz w:val="24"/>
            <w:szCs w:val="24"/>
            <w:u w:val="none"/>
          </w:rPr>
          <w:t>частью 1.1 статьи 16</w:t>
        </w:r>
      </w:hyperlink>
      <w:r w:rsidRPr="00392D62">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92D62" w:rsidRPr="00392D62" w:rsidRDefault="00392D62" w:rsidP="00392D62">
      <w:pPr>
        <w:autoSpaceDE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5.4. Жалоба должна содержать:</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1) наименование уполномоченного органа, должностного лица</w:t>
      </w:r>
      <w:r w:rsidRPr="00392D62">
        <w:rPr>
          <w:rFonts w:ascii="Times New Roman" w:hAnsi="Times New Roman" w:cs="Times New Roman"/>
          <w:bCs/>
          <w:i/>
          <w:sz w:val="24"/>
          <w:szCs w:val="24"/>
        </w:rPr>
        <w:t xml:space="preserve"> </w:t>
      </w:r>
      <w:r w:rsidRPr="00392D62">
        <w:rPr>
          <w:rFonts w:ascii="Times New Roman" w:hAnsi="Times New Roman" w:cs="Times New Roman"/>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40" w:history="1">
        <w:r w:rsidRPr="00392D62">
          <w:rPr>
            <w:rStyle w:val="a4"/>
            <w:rFonts w:ascii="Times New Roman" w:hAnsi="Times New Roman" w:cs="Times New Roman"/>
            <w:color w:val="auto"/>
            <w:sz w:val="24"/>
            <w:szCs w:val="24"/>
            <w:u w:val="none"/>
          </w:rPr>
          <w:t>частью 1.1 статьи 16</w:t>
        </w:r>
      </w:hyperlink>
      <w:r w:rsidRPr="00392D62">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392D62" w:rsidRPr="00392D62" w:rsidRDefault="00392D62" w:rsidP="00392D62">
      <w:pPr>
        <w:autoSpaceDE w:val="0"/>
        <w:spacing w:after="0" w:line="240" w:lineRule="auto"/>
        <w:ind w:right="-16" w:firstLine="720"/>
        <w:jc w:val="both"/>
        <w:rPr>
          <w:rFonts w:ascii="Times New Roman" w:hAnsi="Times New Roman" w:cs="Times New Roman"/>
          <w:sz w:val="24"/>
          <w:szCs w:val="24"/>
        </w:rPr>
      </w:pPr>
      <w:proofErr w:type="gramStart"/>
      <w:r w:rsidRPr="00392D6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2D62" w:rsidRPr="00392D62" w:rsidRDefault="00392D62" w:rsidP="00392D62">
      <w:pPr>
        <w:autoSpaceDE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1" w:history="1">
        <w:r w:rsidRPr="00392D62">
          <w:rPr>
            <w:rStyle w:val="a4"/>
            <w:rFonts w:ascii="Times New Roman" w:hAnsi="Times New Roman" w:cs="Times New Roman"/>
            <w:color w:val="auto"/>
            <w:sz w:val="24"/>
            <w:szCs w:val="24"/>
            <w:u w:val="none"/>
          </w:rPr>
          <w:t>частью 1.1 статьи 16</w:t>
        </w:r>
      </w:hyperlink>
      <w:r w:rsidRPr="00392D62">
        <w:rPr>
          <w:rFonts w:ascii="Times New Roman" w:hAnsi="Times New Roman" w:cs="Times New Roman"/>
          <w:sz w:val="24"/>
          <w:szCs w:val="24"/>
        </w:rPr>
        <w:t xml:space="preserve"> Федерального закона № 210-ФЗ, их работников;</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392D62">
        <w:rPr>
          <w:rFonts w:ascii="Times New Roman" w:hAnsi="Times New Roman" w:cs="Times New Roman"/>
          <w:bCs/>
          <w:i/>
          <w:sz w:val="24"/>
          <w:szCs w:val="24"/>
        </w:rPr>
        <w:t xml:space="preserve"> </w:t>
      </w:r>
      <w:r w:rsidRPr="00392D62">
        <w:rPr>
          <w:rFonts w:ascii="Times New Roman" w:hAnsi="Times New Roman" w:cs="Times New Roman"/>
          <w:sz w:val="24"/>
          <w:szCs w:val="24"/>
        </w:rPr>
        <w:t xml:space="preserve">уполномоченного органа или муниципального служащего, МФЦ, работника МФЦ, организаций, предусмотренных </w:t>
      </w:r>
      <w:hyperlink r:id="rId42" w:history="1">
        <w:r w:rsidRPr="00392D62">
          <w:rPr>
            <w:rStyle w:val="a4"/>
            <w:rFonts w:ascii="Times New Roman" w:hAnsi="Times New Roman" w:cs="Times New Roman"/>
            <w:color w:val="auto"/>
            <w:sz w:val="24"/>
            <w:szCs w:val="24"/>
            <w:u w:val="none"/>
          </w:rPr>
          <w:t>частью 1.1 статьи 16</w:t>
        </w:r>
      </w:hyperlink>
      <w:r w:rsidRPr="00392D62">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92D62" w:rsidRPr="00392D62" w:rsidRDefault="00392D62" w:rsidP="00392D62">
      <w:pPr>
        <w:autoSpaceDE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392D62" w:rsidRPr="00392D62" w:rsidRDefault="00392D62" w:rsidP="00392D62">
      <w:pPr>
        <w:autoSpaceDE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w:t>
      </w:r>
      <w:r w:rsidRPr="00392D62">
        <w:rPr>
          <w:rFonts w:ascii="Times New Roman" w:hAnsi="Times New Roman" w:cs="Times New Roman"/>
          <w:sz w:val="24"/>
          <w:szCs w:val="24"/>
        </w:rPr>
        <w:lastRenderedPageBreak/>
        <w:t xml:space="preserve">предусмотренных </w:t>
      </w:r>
      <w:hyperlink r:id="rId43" w:history="1">
        <w:r w:rsidRPr="00392D62">
          <w:rPr>
            <w:rStyle w:val="a4"/>
            <w:rFonts w:ascii="Times New Roman" w:hAnsi="Times New Roman" w:cs="Times New Roman"/>
            <w:color w:val="auto"/>
            <w:sz w:val="24"/>
            <w:szCs w:val="24"/>
            <w:u w:val="none"/>
          </w:rPr>
          <w:t>частью 1.1 статьи 16</w:t>
        </w:r>
      </w:hyperlink>
      <w:r w:rsidRPr="00392D62">
        <w:rPr>
          <w:rFonts w:ascii="Times New Roman" w:hAnsi="Times New Roman" w:cs="Times New Roman"/>
          <w:sz w:val="24"/>
          <w:szCs w:val="24"/>
        </w:rPr>
        <w:t xml:space="preserve"> Федерального закона № 210-ФЗ. в течение трех дней со дня ее поступления.</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92D62">
        <w:rPr>
          <w:rFonts w:ascii="Times New Roman" w:hAnsi="Times New Roman" w:cs="Times New Roman"/>
          <w:sz w:val="24"/>
          <w:szCs w:val="24"/>
        </w:rPr>
        <w:t xml:space="preserve">Жалоба, поступившая в уполномоченный орган, МФЦ, учредителю МФЦ, в организации, предусмотренные </w:t>
      </w:r>
      <w:hyperlink r:id="rId44" w:history="1">
        <w:r w:rsidRPr="00392D62">
          <w:rPr>
            <w:rStyle w:val="a4"/>
            <w:rFonts w:ascii="Times New Roman" w:hAnsi="Times New Roman" w:cs="Times New Roman"/>
            <w:color w:val="auto"/>
            <w:sz w:val="24"/>
            <w:szCs w:val="24"/>
            <w:u w:val="none"/>
          </w:rPr>
          <w:t>частью 1.1 статьи 16</w:t>
        </w:r>
      </w:hyperlink>
      <w:r w:rsidRPr="00392D62">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45" w:history="1">
        <w:r w:rsidRPr="00392D62">
          <w:rPr>
            <w:rStyle w:val="a4"/>
            <w:rFonts w:ascii="Times New Roman" w:hAnsi="Times New Roman" w:cs="Times New Roman"/>
            <w:color w:val="auto"/>
            <w:sz w:val="24"/>
            <w:szCs w:val="24"/>
            <w:u w:val="none"/>
          </w:rPr>
          <w:t>частью 1.1 статьи 16</w:t>
        </w:r>
      </w:hyperlink>
      <w:r w:rsidRPr="00392D62">
        <w:rPr>
          <w:rFonts w:ascii="Times New Roman" w:hAnsi="Times New Roman" w:cs="Times New Roman"/>
          <w:sz w:val="24"/>
          <w:szCs w:val="24"/>
        </w:rPr>
        <w:t xml:space="preserve"> настоящего Федерального закона № 210-ФЗ, в приеме документов у заявителя либо в исправлении допущенных опечаток и ошибок или</w:t>
      </w:r>
      <w:proofErr w:type="gramEnd"/>
      <w:r w:rsidRPr="00392D62">
        <w:rPr>
          <w:rFonts w:ascii="Times New Roman" w:hAnsi="Times New Roman" w:cs="Times New Roman"/>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392D62" w:rsidRPr="00392D62" w:rsidRDefault="00392D62" w:rsidP="00392D62">
      <w:pPr>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5.6. В случае если в жалобе не </w:t>
      </w:r>
      <w:proofErr w:type="gramStart"/>
      <w:r w:rsidRPr="00392D62">
        <w:rPr>
          <w:rFonts w:ascii="Times New Roman" w:hAnsi="Times New Roman" w:cs="Times New Roman"/>
          <w:sz w:val="24"/>
          <w:szCs w:val="24"/>
        </w:rPr>
        <w:t>указаны</w:t>
      </w:r>
      <w:proofErr w:type="gramEnd"/>
      <w:r w:rsidRPr="00392D62">
        <w:rPr>
          <w:rFonts w:ascii="Times New Roman" w:hAnsi="Times New Roman" w:cs="Times New Roman"/>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 </w:t>
      </w:r>
    </w:p>
    <w:p w:rsidR="00392D62" w:rsidRPr="00392D62" w:rsidRDefault="00392D62" w:rsidP="00392D62">
      <w:pPr>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92D62" w:rsidRPr="00392D62" w:rsidRDefault="00392D62" w:rsidP="00392D62">
      <w:pPr>
        <w:spacing w:after="0" w:line="240" w:lineRule="auto"/>
        <w:ind w:firstLine="720"/>
        <w:jc w:val="both"/>
        <w:rPr>
          <w:rFonts w:ascii="Times New Roman" w:hAnsi="Times New Roman" w:cs="Times New Roman"/>
          <w:sz w:val="24"/>
          <w:szCs w:val="24"/>
        </w:rPr>
      </w:pPr>
      <w:proofErr w:type="gramStart"/>
      <w:r w:rsidRPr="00392D62">
        <w:rPr>
          <w:rFonts w:ascii="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r:id="rId46" w:history="1">
        <w:r w:rsidRPr="00392D62">
          <w:rPr>
            <w:rStyle w:val="a4"/>
            <w:rFonts w:ascii="Times New Roman" w:hAnsi="Times New Roman" w:cs="Times New Roman"/>
            <w:color w:val="auto"/>
            <w:sz w:val="24"/>
            <w:szCs w:val="24"/>
            <w:u w:val="none"/>
          </w:rPr>
          <w:t>пунктом</w:t>
        </w:r>
      </w:hyperlink>
      <w:r w:rsidRPr="00392D62">
        <w:rPr>
          <w:rFonts w:ascii="Times New Roman" w:hAnsi="Times New Roman" w:cs="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392D62" w:rsidRPr="00392D62" w:rsidRDefault="00392D62" w:rsidP="00392D62">
      <w:pPr>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92D62" w:rsidRPr="00392D62" w:rsidRDefault="00392D62" w:rsidP="00392D62">
      <w:pPr>
        <w:spacing w:after="0" w:line="240" w:lineRule="auto"/>
        <w:ind w:firstLine="720"/>
        <w:jc w:val="both"/>
        <w:rPr>
          <w:rFonts w:ascii="Times New Roman" w:hAnsi="Times New Roman" w:cs="Times New Roman"/>
          <w:sz w:val="24"/>
          <w:szCs w:val="24"/>
        </w:rPr>
      </w:pPr>
      <w:proofErr w:type="gramStart"/>
      <w:r w:rsidRPr="00392D62">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7" w:tooltip="blocked::consultantplus://offline/ref=166B6C834A40D9ED059D12BC8CDD9D84D13C7A68142196DE02C83138nBMDI" w:history="1">
        <w:r w:rsidRPr="00392D62">
          <w:rPr>
            <w:rStyle w:val="a4"/>
            <w:rFonts w:ascii="Times New Roman" w:hAnsi="Times New Roman" w:cs="Times New Roman"/>
            <w:color w:val="auto"/>
            <w:sz w:val="24"/>
            <w:szCs w:val="24"/>
            <w:u w:val="none"/>
          </w:rPr>
          <w:t>законом</w:t>
        </w:r>
      </w:hyperlink>
      <w:r w:rsidRPr="00392D62">
        <w:rPr>
          <w:rFonts w:ascii="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392D62" w:rsidRPr="00392D62" w:rsidRDefault="00392D62" w:rsidP="00392D62">
      <w:pPr>
        <w:spacing w:after="0" w:line="240" w:lineRule="auto"/>
        <w:ind w:firstLine="720"/>
        <w:jc w:val="both"/>
        <w:rPr>
          <w:rFonts w:ascii="Times New Roman" w:hAnsi="Times New Roman" w:cs="Times New Roman"/>
          <w:bCs/>
          <w:sz w:val="24"/>
          <w:szCs w:val="24"/>
        </w:rPr>
      </w:pPr>
      <w:r w:rsidRPr="00392D62">
        <w:rPr>
          <w:rFonts w:ascii="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92D62" w:rsidRPr="00392D62" w:rsidRDefault="00392D62" w:rsidP="00392D62">
      <w:pPr>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92D62">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8" w:history="1">
        <w:r w:rsidRPr="00392D62">
          <w:rPr>
            <w:rStyle w:val="a4"/>
            <w:rFonts w:ascii="Times New Roman" w:hAnsi="Times New Roman" w:cs="Times New Roman"/>
            <w:color w:val="auto"/>
            <w:sz w:val="24"/>
            <w:szCs w:val="24"/>
          </w:rPr>
          <w:t>пунктом</w:t>
        </w:r>
      </w:hyperlink>
      <w:r w:rsidRPr="00392D62">
        <w:rPr>
          <w:rFonts w:ascii="Times New Roman" w:hAnsi="Times New Roman" w:cs="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392D62">
        <w:rPr>
          <w:rFonts w:ascii="Times New Roman" w:hAnsi="Times New Roman" w:cs="Times New Roman"/>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92D62" w:rsidRPr="00392D62" w:rsidRDefault="00392D62" w:rsidP="00392D62">
      <w:pPr>
        <w:autoSpaceDE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5.7. По результатам рассмотрения жалобы принимается одно из следующих решений:</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trike/>
          <w:sz w:val="24"/>
          <w:szCs w:val="24"/>
        </w:rPr>
      </w:pPr>
      <w:proofErr w:type="gramStart"/>
      <w:r w:rsidRPr="00392D6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92D62">
        <w:rPr>
          <w:rFonts w:ascii="Times New Roman" w:hAnsi="Times New Roman" w:cs="Times New Roman"/>
          <w:sz w:val="24"/>
          <w:szCs w:val="24"/>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2) в удовлетворении жалобы отказывается.</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5.8. Основаниями для отказа в удовлетворении жалобы являются:</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1) признание </w:t>
      </w:r>
      <w:proofErr w:type="gramStart"/>
      <w:r w:rsidRPr="00392D62">
        <w:rPr>
          <w:rFonts w:ascii="Times New Roman" w:hAnsi="Times New Roman" w:cs="Times New Roman"/>
          <w:sz w:val="24"/>
          <w:szCs w:val="24"/>
        </w:rPr>
        <w:t>правомерными</w:t>
      </w:r>
      <w:proofErr w:type="gramEnd"/>
      <w:r w:rsidRPr="00392D62">
        <w:rPr>
          <w:rFonts w:ascii="Times New Roman" w:hAnsi="Times New Roman" w:cs="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sz w:val="24"/>
          <w:szCs w:val="24"/>
        </w:rPr>
      </w:pPr>
      <w:r w:rsidRPr="00392D62">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392D62" w:rsidRPr="00392D62" w:rsidRDefault="00392D62" w:rsidP="00392D62">
      <w:pPr>
        <w:autoSpaceDE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2D62" w:rsidRPr="00392D62" w:rsidRDefault="00392D62" w:rsidP="00392D62">
      <w:pPr>
        <w:autoSpaceDE w:val="0"/>
        <w:autoSpaceDN w:val="0"/>
        <w:adjustRightInd w:val="0"/>
        <w:spacing w:after="0" w:line="240" w:lineRule="auto"/>
        <w:ind w:firstLine="709"/>
        <w:jc w:val="both"/>
        <w:rPr>
          <w:rFonts w:ascii="Times New Roman" w:hAnsi="Times New Roman" w:cs="Times New Roman"/>
          <w:sz w:val="24"/>
          <w:szCs w:val="24"/>
        </w:rPr>
      </w:pPr>
      <w:r w:rsidRPr="00392D6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9" w:history="1">
        <w:r w:rsidRPr="00392D62">
          <w:rPr>
            <w:rStyle w:val="a4"/>
            <w:rFonts w:ascii="Times New Roman" w:hAnsi="Times New Roman" w:cs="Times New Roman"/>
            <w:color w:val="auto"/>
            <w:sz w:val="24"/>
            <w:szCs w:val="24"/>
            <w:u w:val="none"/>
          </w:rPr>
          <w:t>частью 1.1 статьи 16</w:t>
        </w:r>
      </w:hyperlink>
      <w:r w:rsidRPr="00392D62">
        <w:rPr>
          <w:rFonts w:ascii="Times New Roman" w:hAnsi="Times New Roman" w:cs="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2D62">
        <w:rPr>
          <w:rFonts w:ascii="Times New Roman" w:hAnsi="Times New Roman" w:cs="Times New Roman"/>
          <w:sz w:val="24"/>
          <w:szCs w:val="24"/>
        </w:rPr>
        <w:t>неудобства</w:t>
      </w:r>
      <w:proofErr w:type="gramEnd"/>
      <w:r w:rsidRPr="00392D6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92D62" w:rsidRPr="00392D62" w:rsidRDefault="00392D62" w:rsidP="00392D62">
      <w:pPr>
        <w:autoSpaceDE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 xml:space="preserve">В случае признания </w:t>
      </w:r>
      <w:proofErr w:type="gramStart"/>
      <w:r w:rsidRPr="00392D62">
        <w:rPr>
          <w:rFonts w:ascii="Times New Roman" w:hAnsi="Times New Roman" w:cs="Times New Roman"/>
          <w:sz w:val="24"/>
          <w:szCs w:val="24"/>
        </w:rPr>
        <w:t>жалобы</w:t>
      </w:r>
      <w:proofErr w:type="gramEnd"/>
      <w:r w:rsidRPr="00392D6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2D62" w:rsidRPr="00392D62" w:rsidRDefault="00392D62" w:rsidP="00392D62">
      <w:pPr>
        <w:autoSpaceDE w:val="0"/>
        <w:autoSpaceDN w:val="0"/>
        <w:adjustRightInd w:val="0"/>
        <w:spacing w:after="0" w:line="240" w:lineRule="auto"/>
        <w:ind w:firstLine="720"/>
        <w:jc w:val="both"/>
        <w:rPr>
          <w:rFonts w:ascii="Times New Roman" w:hAnsi="Times New Roman" w:cs="Times New Roman"/>
          <w:bCs/>
          <w:sz w:val="24"/>
          <w:szCs w:val="24"/>
        </w:rPr>
      </w:pPr>
      <w:r w:rsidRPr="00392D62">
        <w:rPr>
          <w:rFonts w:ascii="Times New Roman" w:hAnsi="Times New Roman" w:cs="Times New Roman"/>
          <w:sz w:val="24"/>
          <w:szCs w:val="24"/>
        </w:rPr>
        <w:t xml:space="preserve">5.10. В случае установления в ходе или по результатам </w:t>
      </w:r>
      <w:proofErr w:type="gramStart"/>
      <w:r w:rsidRPr="00392D6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92D62">
        <w:rPr>
          <w:rFonts w:ascii="Times New Roman" w:hAnsi="Times New Roman" w:cs="Times New Roman"/>
          <w:sz w:val="24"/>
          <w:szCs w:val="24"/>
        </w:rPr>
        <w:t xml:space="preserve"> или преступления должностное лицо уполномоченного органа, работник наделенные </w:t>
      </w:r>
      <w:r w:rsidRPr="00392D62">
        <w:rPr>
          <w:rFonts w:ascii="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92D62" w:rsidRPr="00392D62" w:rsidRDefault="00392D62" w:rsidP="00392D62">
      <w:pPr>
        <w:autoSpaceDE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392D62">
        <w:rPr>
          <w:rFonts w:ascii="Times New Roman" w:hAnsi="Times New Roman" w:cs="Times New Roman"/>
          <w:i/>
          <w:sz w:val="24"/>
          <w:szCs w:val="24"/>
        </w:rPr>
        <w:t xml:space="preserve"> </w:t>
      </w:r>
      <w:r w:rsidRPr="00392D62">
        <w:rPr>
          <w:rFonts w:ascii="Times New Roman" w:hAnsi="Times New Roman" w:cs="Times New Roman"/>
          <w:sz w:val="24"/>
          <w:szCs w:val="24"/>
        </w:rPr>
        <w:t xml:space="preserve">должностных лиц МФЦ, работников организаций, предусмотренных </w:t>
      </w:r>
      <w:hyperlink r:id="rId50" w:history="1">
        <w:r w:rsidRPr="00392D62">
          <w:rPr>
            <w:rStyle w:val="a4"/>
            <w:rFonts w:ascii="Times New Roman" w:hAnsi="Times New Roman" w:cs="Times New Roman"/>
            <w:color w:val="auto"/>
            <w:sz w:val="24"/>
            <w:szCs w:val="24"/>
            <w:u w:val="none"/>
          </w:rPr>
          <w:t>частью 1.1 статьи 16</w:t>
        </w:r>
      </w:hyperlink>
      <w:r w:rsidRPr="00392D62">
        <w:rPr>
          <w:rFonts w:ascii="Times New Roman" w:hAnsi="Times New Roman" w:cs="Times New Roman"/>
          <w:sz w:val="24"/>
          <w:szCs w:val="24"/>
        </w:rPr>
        <w:t xml:space="preserve"> Федерального закона № 210-ФЗ, в судебном порядке в соответствии с законодательством Российской Федерации.</w:t>
      </w:r>
    </w:p>
    <w:p w:rsidR="00392D62" w:rsidRPr="00392D62" w:rsidRDefault="00392D62" w:rsidP="00392D62">
      <w:pPr>
        <w:autoSpaceDE w:val="0"/>
        <w:spacing w:after="0" w:line="240" w:lineRule="auto"/>
        <w:ind w:right="-16" w:firstLine="720"/>
        <w:jc w:val="both"/>
        <w:rPr>
          <w:rFonts w:ascii="Times New Roman" w:hAnsi="Times New Roman" w:cs="Times New Roman"/>
          <w:sz w:val="24"/>
          <w:szCs w:val="24"/>
        </w:rPr>
      </w:pPr>
      <w:r w:rsidRPr="00392D62">
        <w:rPr>
          <w:rFonts w:ascii="Times New Roman" w:hAnsi="Times New Roman" w:cs="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92D62" w:rsidRDefault="00392D62" w:rsidP="00392D62">
      <w:pPr>
        <w:ind w:firstLine="720"/>
        <w:jc w:val="both"/>
        <w:rPr>
          <w:bCs/>
        </w:rPr>
      </w:pPr>
    </w:p>
    <w:p w:rsidR="00392D62" w:rsidRDefault="00392D62" w:rsidP="00392D62">
      <w:pPr>
        <w:autoSpaceDE w:val="0"/>
        <w:ind w:right="-16" w:firstLine="720"/>
        <w:jc w:val="both"/>
        <w:rPr>
          <w:u w:val="single"/>
        </w:rPr>
      </w:pPr>
    </w:p>
    <w:p w:rsidR="00392D62" w:rsidRDefault="00392D62" w:rsidP="00392D62">
      <w:pPr>
        <w:autoSpaceDE w:val="0"/>
        <w:ind w:right="-16" w:firstLine="720"/>
        <w:jc w:val="both"/>
        <w:rPr>
          <w:u w:val="single"/>
        </w:rPr>
      </w:pPr>
    </w:p>
    <w:p w:rsidR="00392D62" w:rsidRDefault="00392D62" w:rsidP="00392D62">
      <w:pPr>
        <w:autoSpaceDE w:val="0"/>
        <w:ind w:right="-16" w:firstLine="720"/>
        <w:jc w:val="both"/>
        <w:rPr>
          <w:u w:val="single"/>
        </w:rPr>
      </w:pPr>
    </w:p>
    <w:p w:rsidR="00F76AF3" w:rsidRPr="00392D62" w:rsidRDefault="00F76AF3" w:rsidP="00F76AF3">
      <w:pPr>
        <w:suppressAutoHyphens w:val="0"/>
        <w:spacing w:after="0" w:line="240" w:lineRule="auto"/>
        <w:ind w:firstLine="709"/>
        <w:jc w:val="right"/>
        <w:rPr>
          <w:rFonts w:ascii="Times New Roman" w:hAnsi="Times New Roman" w:cs="Times New Roman"/>
          <w:color w:val="00000A"/>
          <w:szCs w:val="24"/>
          <w:lang w:eastAsia="ru-RU"/>
        </w:rPr>
      </w:pPr>
      <w:r w:rsidRPr="00392D62">
        <w:rPr>
          <w:rFonts w:ascii="Times New Roman" w:hAnsi="Times New Roman" w:cs="Times New Roman"/>
          <w:color w:val="000000"/>
          <w:szCs w:val="24"/>
          <w:lang w:eastAsia="ru-RU"/>
        </w:rPr>
        <w:lastRenderedPageBreak/>
        <w:t>Приложение 1</w:t>
      </w:r>
    </w:p>
    <w:p w:rsidR="00F76AF3" w:rsidRPr="00392D62" w:rsidRDefault="00F76AF3" w:rsidP="00F76AF3">
      <w:pPr>
        <w:suppressAutoHyphens w:val="0"/>
        <w:spacing w:after="0" w:line="240" w:lineRule="auto"/>
        <w:ind w:firstLine="709"/>
        <w:jc w:val="right"/>
        <w:rPr>
          <w:rFonts w:ascii="Times New Roman" w:hAnsi="Times New Roman" w:cs="Times New Roman"/>
          <w:color w:val="00000A"/>
          <w:szCs w:val="24"/>
          <w:lang w:eastAsia="ru-RU"/>
        </w:rPr>
      </w:pPr>
      <w:r w:rsidRPr="00392D62">
        <w:rPr>
          <w:rFonts w:ascii="Times New Roman" w:hAnsi="Times New Roman" w:cs="Times New Roman"/>
          <w:color w:val="000000"/>
          <w:szCs w:val="24"/>
          <w:lang w:eastAsia="ru-RU"/>
        </w:rPr>
        <w:t>к Административному регламенту</w:t>
      </w:r>
    </w:p>
    <w:p w:rsidR="00F76AF3" w:rsidRPr="00F76AF3" w:rsidRDefault="00F76AF3" w:rsidP="00F76AF3">
      <w:pPr>
        <w:suppressAutoHyphens w:val="0"/>
        <w:spacing w:after="0" w:line="240" w:lineRule="auto"/>
        <w:ind w:firstLine="709"/>
        <w:jc w:val="both"/>
        <w:rPr>
          <w:rFonts w:ascii="Times New Roman" w:hAnsi="Times New Roman" w:cs="Times New Roman"/>
          <w:color w:val="000000"/>
          <w:sz w:val="24"/>
          <w:szCs w:val="24"/>
          <w:lang w:eastAsia="ru-RU"/>
        </w:rPr>
      </w:pPr>
      <w:r w:rsidRPr="00F76AF3">
        <w:rPr>
          <w:rFonts w:ascii="Times New Roman" w:hAnsi="Times New Roman" w:cs="Times New Roman"/>
          <w:color w:val="000000"/>
          <w:sz w:val="24"/>
          <w:szCs w:val="24"/>
          <w:lang w:eastAsia="ru-RU"/>
        </w:rPr>
        <w:t> </w:t>
      </w:r>
    </w:p>
    <w:p w:rsidR="00F76AF3" w:rsidRPr="00F76AF3" w:rsidRDefault="00F76AF3" w:rsidP="00F76AF3">
      <w:pPr>
        <w:suppressAutoHyphens w:val="0"/>
        <w:spacing w:after="0" w:line="240" w:lineRule="auto"/>
        <w:ind w:firstLine="709"/>
        <w:jc w:val="right"/>
        <w:rPr>
          <w:rFonts w:ascii="Times New Roman" w:hAnsi="Times New Roman" w:cs="Times New Roman"/>
          <w:color w:val="000000"/>
          <w:sz w:val="24"/>
          <w:szCs w:val="24"/>
          <w:lang w:eastAsia="ru-RU"/>
        </w:rPr>
      </w:pPr>
      <w:r w:rsidRPr="00F76AF3">
        <w:rPr>
          <w:rFonts w:ascii="Times New Roman" w:hAnsi="Times New Roman" w:cs="Times New Roman"/>
          <w:b/>
          <w:bCs/>
          <w:color w:val="000000"/>
          <w:sz w:val="24"/>
          <w:szCs w:val="24"/>
          <w:lang w:eastAsia="ru-RU"/>
        </w:rPr>
        <w:t>форма заявления</w:t>
      </w:r>
    </w:p>
    <w:p w:rsidR="00F76AF3" w:rsidRPr="00F76AF3" w:rsidRDefault="00F76AF3" w:rsidP="00F76AF3">
      <w:pPr>
        <w:suppressAutoHyphens w:val="0"/>
        <w:spacing w:after="0" w:line="240" w:lineRule="auto"/>
        <w:ind w:firstLine="709"/>
        <w:jc w:val="both"/>
        <w:rPr>
          <w:rFonts w:ascii="Times New Roman" w:hAnsi="Times New Roman" w:cs="Times New Roman"/>
          <w:color w:val="000000"/>
          <w:sz w:val="24"/>
          <w:szCs w:val="24"/>
          <w:lang w:eastAsia="ru-RU"/>
        </w:rPr>
      </w:pPr>
      <w:r w:rsidRPr="00F76AF3">
        <w:rPr>
          <w:rFonts w:ascii="Times New Roman" w:hAnsi="Times New Roman" w:cs="Times New Roman"/>
          <w:color w:val="000000"/>
          <w:sz w:val="24"/>
          <w:szCs w:val="24"/>
          <w:lang w:eastAsia="ru-RU"/>
        </w:rPr>
        <w:t> </w:t>
      </w:r>
    </w:p>
    <w:p w:rsidR="00E04FDF" w:rsidRPr="00392D62" w:rsidRDefault="00F76AF3" w:rsidP="00E04FDF">
      <w:pPr>
        <w:suppressAutoHyphens w:val="0"/>
        <w:spacing w:after="0" w:line="240" w:lineRule="auto"/>
        <w:ind w:firstLine="709"/>
        <w:jc w:val="right"/>
        <w:rPr>
          <w:rFonts w:ascii="Times New Roman" w:hAnsi="Times New Roman" w:cs="Times New Roman"/>
          <w:sz w:val="24"/>
          <w:szCs w:val="24"/>
        </w:rPr>
      </w:pPr>
      <w:r w:rsidRPr="00392D62">
        <w:rPr>
          <w:rFonts w:ascii="Times New Roman" w:hAnsi="Times New Roman" w:cs="Times New Roman"/>
          <w:color w:val="000000"/>
          <w:sz w:val="24"/>
          <w:szCs w:val="24"/>
          <w:lang w:eastAsia="ru-RU"/>
        </w:rPr>
        <w:t>В</w:t>
      </w:r>
      <w:r w:rsidR="00DB684A" w:rsidRPr="00392D62">
        <w:rPr>
          <w:rFonts w:ascii="Times New Roman" w:hAnsi="Times New Roman" w:cs="Times New Roman"/>
          <w:color w:val="000000"/>
          <w:sz w:val="24"/>
          <w:szCs w:val="24"/>
          <w:lang w:eastAsia="ru-RU"/>
        </w:rPr>
        <w:t xml:space="preserve"> администрацию </w:t>
      </w:r>
      <w:proofErr w:type="spellStart"/>
      <w:r w:rsidR="00392D62" w:rsidRPr="00392D62">
        <w:rPr>
          <w:rFonts w:ascii="Times New Roman" w:hAnsi="Times New Roman" w:cs="Times New Roman"/>
          <w:bCs/>
          <w:sz w:val="24"/>
          <w:szCs w:val="24"/>
        </w:rPr>
        <w:t>Малоивановского</w:t>
      </w:r>
      <w:proofErr w:type="spellEnd"/>
      <w:r w:rsidR="00E04FDF" w:rsidRPr="00392D62">
        <w:rPr>
          <w:rFonts w:ascii="Times New Roman" w:hAnsi="Times New Roman" w:cs="Times New Roman"/>
          <w:sz w:val="24"/>
          <w:szCs w:val="24"/>
        </w:rPr>
        <w:t xml:space="preserve"> сельского поселения</w:t>
      </w:r>
    </w:p>
    <w:p w:rsidR="00F76AF3" w:rsidRPr="00F76AF3" w:rsidRDefault="00392D62" w:rsidP="00E04FDF">
      <w:pPr>
        <w:suppressAutoHyphens w:val="0"/>
        <w:spacing w:after="0" w:line="240" w:lineRule="auto"/>
        <w:ind w:firstLine="709"/>
        <w:jc w:val="right"/>
        <w:rPr>
          <w:rFonts w:ascii="Times New Roman" w:hAnsi="Times New Roman" w:cs="Times New Roman"/>
          <w:color w:val="000000"/>
          <w:sz w:val="24"/>
          <w:szCs w:val="24"/>
          <w:lang w:eastAsia="ru-RU"/>
        </w:rPr>
      </w:pPr>
      <w:r w:rsidRPr="00392D62">
        <w:rPr>
          <w:rFonts w:ascii="Times New Roman" w:hAnsi="Times New Roman" w:cs="Times New Roman"/>
          <w:sz w:val="24"/>
          <w:szCs w:val="24"/>
        </w:rPr>
        <w:t>Дубовского</w:t>
      </w:r>
      <w:r w:rsidR="00510DEC" w:rsidRPr="00392D62">
        <w:rPr>
          <w:rFonts w:ascii="Times New Roman" w:hAnsi="Times New Roman" w:cs="Times New Roman"/>
          <w:sz w:val="24"/>
          <w:szCs w:val="24"/>
        </w:rPr>
        <w:t xml:space="preserve"> муниципального района</w:t>
      </w:r>
      <w:r w:rsidR="00E04FDF" w:rsidRPr="00392D62">
        <w:rPr>
          <w:rFonts w:ascii="Times New Roman" w:hAnsi="Times New Roman" w:cs="Times New Roman"/>
          <w:sz w:val="24"/>
          <w:szCs w:val="24"/>
        </w:rPr>
        <w:t xml:space="preserve"> </w:t>
      </w:r>
      <w:r w:rsidR="00510DEC" w:rsidRPr="00392D62">
        <w:rPr>
          <w:rFonts w:ascii="Times New Roman" w:hAnsi="Times New Roman" w:cs="Times New Roman"/>
          <w:sz w:val="24"/>
          <w:szCs w:val="24"/>
        </w:rPr>
        <w:t>Волгоградской</w:t>
      </w:r>
      <w:r w:rsidR="00E04FDF" w:rsidRPr="00392D62">
        <w:rPr>
          <w:rFonts w:ascii="Times New Roman" w:hAnsi="Times New Roman" w:cs="Times New Roman"/>
          <w:sz w:val="24"/>
          <w:szCs w:val="24"/>
        </w:rPr>
        <w:t xml:space="preserve"> области</w:t>
      </w:r>
      <w:r w:rsidR="00E04FDF" w:rsidRPr="00F76AF3">
        <w:rPr>
          <w:rFonts w:ascii="Times New Roman" w:hAnsi="Times New Roman" w:cs="Times New Roman"/>
          <w:color w:val="000000"/>
          <w:sz w:val="24"/>
          <w:szCs w:val="24"/>
          <w:lang w:eastAsia="ru-RU"/>
        </w:rPr>
        <w:t xml:space="preserve"> </w:t>
      </w:r>
      <w:proofErr w:type="gramStart"/>
      <w:r w:rsidR="00F76AF3" w:rsidRPr="00F76AF3">
        <w:rPr>
          <w:rFonts w:ascii="Times New Roman" w:hAnsi="Times New Roman" w:cs="Times New Roman"/>
          <w:color w:val="000000"/>
          <w:sz w:val="24"/>
          <w:szCs w:val="24"/>
          <w:lang w:eastAsia="ru-RU"/>
        </w:rPr>
        <w:t>от</w:t>
      </w:r>
      <w:proofErr w:type="gramEnd"/>
      <w:r w:rsidR="00F76AF3" w:rsidRPr="00F76AF3">
        <w:rPr>
          <w:rFonts w:ascii="Times New Roman" w:hAnsi="Times New Roman" w:cs="Times New Roman"/>
          <w:color w:val="000000"/>
          <w:sz w:val="24"/>
          <w:szCs w:val="24"/>
          <w:lang w:eastAsia="ru-RU"/>
        </w:rPr>
        <w:t> __________________________________________</w:t>
      </w:r>
    </w:p>
    <w:p w:rsidR="00F76AF3" w:rsidRPr="00392D62" w:rsidRDefault="00392D62" w:rsidP="00F76AF3">
      <w:pPr>
        <w:suppressAutoHyphens w:val="0"/>
        <w:spacing w:after="0" w:line="240" w:lineRule="auto"/>
        <w:ind w:firstLine="709"/>
        <w:jc w:val="center"/>
        <w:rPr>
          <w:rFonts w:ascii="Times New Roman" w:hAnsi="Times New Roman" w:cs="Times New Roman"/>
          <w:color w:val="00000A"/>
          <w:sz w:val="20"/>
          <w:szCs w:val="24"/>
          <w:lang w:eastAsia="ru-RU"/>
        </w:rPr>
      </w:pPr>
      <w:r>
        <w:rPr>
          <w:rFonts w:ascii="Times New Roman" w:hAnsi="Times New Roman" w:cs="Times New Roman"/>
          <w:color w:val="000000"/>
          <w:sz w:val="20"/>
          <w:szCs w:val="24"/>
          <w:lang w:eastAsia="ru-RU"/>
        </w:rPr>
        <w:t xml:space="preserve">                                               </w:t>
      </w:r>
      <w:r w:rsidR="00F76AF3" w:rsidRPr="00392D62">
        <w:rPr>
          <w:rFonts w:ascii="Times New Roman" w:hAnsi="Times New Roman" w:cs="Times New Roman"/>
          <w:color w:val="000000"/>
          <w:sz w:val="20"/>
          <w:szCs w:val="24"/>
          <w:lang w:eastAsia="ru-RU"/>
        </w:rPr>
        <w:t>(ФИО</w:t>
      </w:r>
      <w:r>
        <w:rPr>
          <w:rFonts w:ascii="Times New Roman" w:hAnsi="Times New Roman" w:cs="Times New Roman"/>
          <w:color w:val="000000"/>
          <w:sz w:val="20"/>
          <w:szCs w:val="24"/>
          <w:lang w:eastAsia="ru-RU"/>
        </w:rPr>
        <w:t xml:space="preserve"> (при наличии)</w:t>
      </w:r>
      <w:r w:rsidR="00F76AF3" w:rsidRPr="00392D62">
        <w:rPr>
          <w:rFonts w:ascii="Times New Roman" w:hAnsi="Times New Roman" w:cs="Times New Roman"/>
          <w:color w:val="000000"/>
          <w:sz w:val="20"/>
          <w:szCs w:val="24"/>
          <w:lang w:eastAsia="ru-RU"/>
        </w:rPr>
        <w:t> физического лица)</w:t>
      </w:r>
    </w:p>
    <w:p w:rsidR="00F76AF3" w:rsidRPr="00F76AF3" w:rsidRDefault="00F76AF3" w:rsidP="00F76AF3">
      <w:pPr>
        <w:suppressAutoHyphens w:val="0"/>
        <w:spacing w:after="0" w:line="240" w:lineRule="auto"/>
        <w:ind w:firstLine="709"/>
        <w:jc w:val="right"/>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____________________________________________</w:t>
      </w:r>
    </w:p>
    <w:p w:rsidR="00F76AF3" w:rsidRPr="00392D62" w:rsidRDefault="00392D62" w:rsidP="00F76AF3">
      <w:pPr>
        <w:suppressAutoHyphens w:val="0"/>
        <w:spacing w:after="0" w:line="240" w:lineRule="auto"/>
        <w:ind w:firstLine="709"/>
        <w:jc w:val="center"/>
        <w:rPr>
          <w:rFonts w:ascii="Times New Roman" w:hAnsi="Times New Roman" w:cs="Times New Roman"/>
          <w:color w:val="00000A"/>
          <w:sz w:val="20"/>
          <w:szCs w:val="24"/>
          <w:lang w:eastAsia="ru-RU"/>
        </w:rPr>
      </w:pPr>
      <w:r>
        <w:rPr>
          <w:rFonts w:ascii="Times New Roman" w:hAnsi="Times New Roman" w:cs="Times New Roman"/>
          <w:color w:val="000000"/>
          <w:sz w:val="20"/>
          <w:szCs w:val="24"/>
          <w:lang w:eastAsia="ru-RU"/>
        </w:rPr>
        <w:t xml:space="preserve">                                                       </w:t>
      </w:r>
      <w:r w:rsidR="00F76AF3" w:rsidRPr="00392D62">
        <w:rPr>
          <w:rFonts w:ascii="Times New Roman" w:hAnsi="Times New Roman" w:cs="Times New Roman"/>
          <w:color w:val="000000"/>
          <w:sz w:val="20"/>
          <w:szCs w:val="24"/>
          <w:lang w:eastAsia="ru-RU"/>
        </w:rPr>
        <w:t>(ФИО</w:t>
      </w:r>
      <w:r>
        <w:rPr>
          <w:rFonts w:ascii="Times New Roman" w:hAnsi="Times New Roman" w:cs="Times New Roman"/>
          <w:color w:val="000000"/>
          <w:sz w:val="20"/>
          <w:szCs w:val="24"/>
          <w:lang w:eastAsia="ru-RU"/>
        </w:rPr>
        <w:t xml:space="preserve"> (при наличии)</w:t>
      </w:r>
      <w:r w:rsidR="00F76AF3" w:rsidRPr="00392D62">
        <w:rPr>
          <w:rFonts w:ascii="Times New Roman" w:hAnsi="Times New Roman" w:cs="Times New Roman"/>
          <w:color w:val="000000"/>
          <w:sz w:val="20"/>
          <w:szCs w:val="24"/>
          <w:lang w:eastAsia="ru-RU"/>
        </w:rPr>
        <w:t> руководителя организации)</w:t>
      </w:r>
    </w:p>
    <w:p w:rsidR="00F76AF3" w:rsidRPr="00392D62" w:rsidRDefault="00F76AF3" w:rsidP="00F76AF3">
      <w:pPr>
        <w:suppressAutoHyphens w:val="0"/>
        <w:spacing w:after="0" w:line="240" w:lineRule="auto"/>
        <w:ind w:firstLine="709"/>
        <w:jc w:val="right"/>
        <w:rPr>
          <w:rFonts w:ascii="Times New Roman" w:hAnsi="Times New Roman" w:cs="Times New Roman"/>
          <w:color w:val="00000A"/>
          <w:sz w:val="20"/>
          <w:szCs w:val="24"/>
          <w:lang w:eastAsia="ru-RU"/>
        </w:rPr>
      </w:pPr>
      <w:r w:rsidRPr="00392D62">
        <w:rPr>
          <w:rFonts w:ascii="Times New Roman" w:hAnsi="Times New Roman" w:cs="Times New Roman"/>
          <w:color w:val="000000"/>
          <w:sz w:val="20"/>
          <w:szCs w:val="24"/>
          <w:lang w:eastAsia="ru-RU"/>
        </w:rPr>
        <w:t>____________________________________________</w:t>
      </w:r>
    </w:p>
    <w:p w:rsidR="00F76AF3" w:rsidRPr="00392D62" w:rsidRDefault="00392D62" w:rsidP="00F76AF3">
      <w:pPr>
        <w:suppressAutoHyphens w:val="0"/>
        <w:spacing w:after="0" w:line="240" w:lineRule="auto"/>
        <w:ind w:firstLine="709"/>
        <w:jc w:val="center"/>
        <w:rPr>
          <w:rFonts w:ascii="Times New Roman" w:hAnsi="Times New Roman" w:cs="Times New Roman"/>
          <w:color w:val="00000A"/>
          <w:sz w:val="20"/>
          <w:szCs w:val="24"/>
          <w:lang w:eastAsia="ru-RU"/>
        </w:rPr>
      </w:pPr>
      <w:r>
        <w:rPr>
          <w:rFonts w:ascii="Times New Roman" w:hAnsi="Times New Roman" w:cs="Times New Roman"/>
          <w:color w:val="000000"/>
          <w:sz w:val="20"/>
          <w:szCs w:val="24"/>
          <w:lang w:eastAsia="ru-RU"/>
        </w:rPr>
        <w:t xml:space="preserve">                                                          </w:t>
      </w:r>
      <w:r w:rsidR="00F76AF3" w:rsidRPr="00392D62">
        <w:rPr>
          <w:rFonts w:ascii="Times New Roman" w:hAnsi="Times New Roman" w:cs="Times New Roman"/>
          <w:color w:val="000000"/>
          <w:sz w:val="20"/>
          <w:szCs w:val="24"/>
          <w:lang w:eastAsia="ru-RU"/>
        </w:rPr>
        <w:t>(адрес)</w:t>
      </w:r>
    </w:p>
    <w:p w:rsidR="00F76AF3" w:rsidRPr="00392D62" w:rsidRDefault="00F76AF3" w:rsidP="00F76AF3">
      <w:pPr>
        <w:suppressAutoHyphens w:val="0"/>
        <w:spacing w:after="0" w:line="240" w:lineRule="auto"/>
        <w:ind w:firstLine="709"/>
        <w:jc w:val="right"/>
        <w:rPr>
          <w:rFonts w:ascii="Times New Roman" w:hAnsi="Times New Roman" w:cs="Times New Roman"/>
          <w:color w:val="00000A"/>
          <w:sz w:val="20"/>
          <w:szCs w:val="24"/>
          <w:lang w:eastAsia="ru-RU"/>
        </w:rPr>
      </w:pPr>
      <w:r w:rsidRPr="00392D62">
        <w:rPr>
          <w:rFonts w:ascii="Times New Roman" w:hAnsi="Times New Roman" w:cs="Times New Roman"/>
          <w:color w:val="000000"/>
          <w:sz w:val="20"/>
          <w:szCs w:val="24"/>
          <w:lang w:eastAsia="ru-RU"/>
        </w:rPr>
        <w:t>____________________________________________</w:t>
      </w:r>
    </w:p>
    <w:p w:rsidR="00F76AF3" w:rsidRPr="00392D62" w:rsidRDefault="00392D62" w:rsidP="00F76AF3">
      <w:pPr>
        <w:suppressAutoHyphens w:val="0"/>
        <w:spacing w:after="0" w:line="240" w:lineRule="auto"/>
        <w:ind w:firstLine="709"/>
        <w:jc w:val="center"/>
        <w:rPr>
          <w:rFonts w:ascii="Times New Roman" w:hAnsi="Times New Roman" w:cs="Times New Roman"/>
          <w:color w:val="00000A"/>
          <w:sz w:val="20"/>
          <w:szCs w:val="24"/>
          <w:lang w:eastAsia="ru-RU"/>
        </w:rPr>
      </w:pPr>
      <w:r>
        <w:rPr>
          <w:rFonts w:ascii="Times New Roman" w:hAnsi="Times New Roman" w:cs="Times New Roman"/>
          <w:color w:val="000000"/>
          <w:sz w:val="20"/>
          <w:szCs w:val="24"/>
          <w:lang w:eastAsia="ru-RU"/>
        </w:rPr>
        <w:t xml:space="preserve">                                                       </w:t>
      </w:r>
      <w:r w:rsidR="00F76AF3" w:rsidRPr="00392D62">
        <w:rPr>
          <w:rFonts w:ascii="Times New Roman" w:hAnsi="Times New Roman" w:cs="Times New Roman"/>
          <w:color w:val="000000"/>
          <w:sz w:val="20"/>
          <w:szCs w:val="24"/>
          <w:lang w:eastAsia="ru-RU"/>
        </w:rPr>
        <w:t>(контактный телефон)</w:t>
      </w:r>
    </w:p>
    <w:p w:rsidR="00F76AF3" w:rsidRPr="00392D62" w:rsidRDefault="00F76AF3" w:rsidP="00F76AF3">
      <w:pPr>
        <w:suppressAutoHyphens w:val="0"/>
        <w:spacing w:after="0" w:line="240" w:lineRule="auto"/>
        <w:ind w:firstLine="709"/>
        <w:jc w:val="both"/>
        <w:rPr>
          <w:rFonts w:ascii="Times New Roman" w:hAnsi="Times New Roman" w:cs="Times New Roman"/>
          <w:color w:val="000000"/>
          <w:sz w:val="20"/>
          <w:szCs w:val="24"/>
          <w:lang w:eastAsia="ru-RU"/>
        </w:rPr>
      </w:pPr>
      <w:r w:rsidRPr="00392D62">
        <w:rPr>
          <w:rFonts w:ascii="Times New Roman" w:hAnsi="Times New Roman" w:cs="Times New Roman"/>
          <w:color w:val="000000"/>
          <w:sz w:val="20"/>
          <w:szCs w:val="24"/>
          <w:lang w:eastAsia="ru-RU"/>
        </w:rPr>
        <w:t> </w:t>
      </w:r>
    </w:p>
    <w:p w:rsidR="00F76AF3" w:rsidRPr="00F76AF3" w:rsidRDefault="00F76AF3" w:rsidP="00F76AF3">
      <w:pPr>
        <w:suppressAutoHyphens w:val="0"/>
        <w:spacing w:after="0" w:line="240" w:lineRule="auto"/>
        <w:ind w:firstLine="709"/>
        <w:jc w:val="center"/>
        <w:rPr>
          <w:rFonts w:ascii="Times New Roman" w:hAnsi="Times New Roman" w:cs="Times New Roman"/>
          <w:color w:val="00000A"/>
          <w:sz w:val="24"/>
          <w:szCs w:val="24"/>
          <w:lang w:eastAsia="ru-RU"/>
        </w:rPr>
      </w:pPr>
      <w:r w:rsidRPr="00F76AF3">
        <w:rPr>
          <w:rFonts w:ascii="Times New Roman" w:hAnsi="Times New Roman" w:cs="Times New Roman"/>
          <w:b/>
          <w:bCs/>
          <w:color w:val="000000"/>
          <w:sz w:val="24"/>
          <w:szCs w:val="24"/>
          <w:lang w:eastAsia="ru-RU"/>
        </w:rPr>
        <w:t>ЗАЯВЛЕНИЕ</w:t>
      </w:r>
    </w:p>
    <w:p w:rsidR="00F76AF3" w:rsidRPr="00F76AF3" w:rsidRDefault="00F76AF3" w:rsidP="00F76AF3">
      <w:pPr>
        <w:suppressAutoHyphens w:val="0"/>
        <w:spacing w:after="0" w:line="240" w:lineRule="auto"/>
        <w:ind w:firstLine="709"/>
        <w:jc w:val="center"/>
        <w:rPr>
          <w:rFonts w:ascii="Times New Roman" w:hAnsi="Times New Roman" w:cs="Times New Roman"/>
          <w:color w:val="00000A"/>
          <w:sz w:val="24"/>
          <w:szCs w:val="24"/>
          <w:lang w:eastAsia="ru-RU"/>
        </w:rPr>
      </w:pPr>
      <w:r w:rsidRPr="00F76AF3">
        <w:rPr>
          <w:rFonts w:ascii="Times New Roman" w:hAnsi="Times New Roman" w:cs="Times New Roman"/>
          <w:b/>
          <w:bCs/>
          <w:color w:val="000000"/>
          <w:sz w:val="24"/>
          <w:szCs w:val="24"/>
          <w:lang w:eastAsia="ru-RU"/>
        </w:rPr>
        <w:t>по даче письменных разъяснений по вопросам применения</w:t>
      </w:r>
    </w:p>
    <w:p w:rsidR="00F76AF3" w:rsidRPr="00F76AF3" w:rsidRDefault="00F76AF3" w:rsidP="00F76AF3">
      <w:pPr>
        <w:suppressAutoHyphens w:val="0"/>
        <w:spacing w:after="0" w:line="240" w:lineRule="auto"/>
        <w:ind w:firstLine="709"/>
        <w:jc w:val="center"/>
        <w:rPr>
          <w:rFonts w:ascii="Times New Roman" w:hAnsi="Times New Roman" w:cs="Times New Roman"/>
          <w:color w:val="00000A"/>
          <w:sz w:val="24"/>
          <w:szCs w:val="24"/>
          <w:lang w:eastAsia="ru-RU"/>
        </w:rPr>
      </w:pPr>
      <w:r w:rsidRPr="00F76AF3">
        <w:rPr>
          <w:rFonts w:ascii="Times New Roman" w:hAnsi="Times New Roman" w:cs="Times New Roman"/>
          <w:b/>
          <w:bCs/>
          <w:color w:val="000000"/>
          <w:sz w:val="24"/>
          <w:szCs w:val="24"/>
          <w:lang w:eastAsia="ru-RU"/>
        </w:rPr>
        <w:t>муниципальных правовых актов о налогах и сборах</w:t>
      </w:r>
    </w:p>
    <w:p w:rsidR="00F76AF3" w:rsidRPr="00F76AF3" w:rsidRDefault="00F76AF3" w:rsidP="00F76AF3">
      <w:pPr>
        <w:suppressAutoHyphens w:val="0"/>
        <w:spacing w:after="0" w:line="240" w:lineRule="auto"/>
        <w:ind w:firstLine="709"/>
        <w:jc w:val="center"/>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 </w:t>
      </w:r>
    </w:p>
    <w:p w:rsidR="00F76AF3" w:rsidRPr="00F76AF3" w:rsidRDefault="00F76AF3" w:rsidP="00F76AF3">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Прошу дать разъяснение по</w:t>
      </w:r>
      <w:r w:rsidR="00776281">
        <w:rPr>
          <w:rFonts w:ascii="Times New Roman" w:hAnsi="Times New Roman" w:cs="Times New Roman"/>
          <w:color w:val="000000"/>
          <w:sz w:val="24"/>
          <w:szCs w:val="24"/>
          <w:lang w:eastAsia="ru-RU"/>
        </w:rPr>
        <w:t xml:space="preserve"> вопросу</w:t>
      </w:r>
      <w:r w:rsidRPr="00F76AF3">
        <w:rPr>
          <w:rFonts w:ascii="Times New Roman" w:hAnsi="Times New Roman" w:cs="Times New Roman"/>
          <w:color w:val="000000"/>
          <w:sz w:val="24"/>
          <w:szCs w:val="24"/>
          <w:lang w:eastAsia="ru-RU"/>
        </w:rPr>
        <w:t>___________________________</w:t>
      </w:r>
      <w:r w:rsidR="00392D62">
        <w:rPr>
          <w:rFonts w:ascii="Times New Roman" w:hAnsi="Times New Roman" w:cs="Times New Roman"/>
          <w:color w:val="000000"/>
          <w:sz w:val="24"/>
          <w:szCs w:val="24"/>
          <w:lang w:eastAsia="ru-RU"/>
        </w:rPr>
        <w:t>_____________</w:t>
      </w:r>
    </w:p>
    <w:p w:rsidR="00F76AF3" w:rsidRPr="00F76AF3" w:rsidRDefault="00F76AF3" w:rsidP="00F76AF3">
      <w:pPr>
        <w:suppressAutoHyphens w:val="0"/>
        <w:spacing w:after="0" w:line="240" w:lineRule="auto"/>
        <w:ind w:firstLine="567"/>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__________________________________________</w:t>
      </w:r>
      <w:r w:rsidR="00392D62">
        <w:rPr>
          <w:rFonts w:ascii="Times New Roman" w:hAnsi="Times New Roman" w:cs="Times New Roman"/>
          <w:color w:val="000000"/>
          <w:sz w:val="24"/>
          <w:szCs w:val="24"/>
          <w:lang w:eastAsia="ru-RU"/>
        </w:rPr>
        <w:t>_______________________________</w:t>
      </w:r>
    </w:p>
    <w:p w:rsidR="00141210" w:rsidRDefault="00F76AF3" w:rsidP="00141210">
      <w:pPr>
        <w:suppressAutoHyphens w:val="0"/>
        <w:spacing w:after="0" w:line="240" w:lineRule="auto"/>
        <w:ind w:firstLine="567"/>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6AF3" w:rsidRPr="00F76AF3" w:rsidRDefault="00F76AF3" w:rsidP="00141210">
      <w:pPr>
        <w:suppressAutoHyphens w:val="0"/>
        <w:spacing w:after="0" w:line="240" w:lineRule="auto"/>
        <w:ind w:firstLine="567"/>
        <w:jc w:val="both"/>
        <w:rPr>
          <w:rFonts w:ascii="Times New Roman" w:hAnsi="Times New Roman" w:cs="Times New Roman"/>
          <w:color w:val="00000A"/>
          <w:sz w:val="24"/>
          <w:szCs w:val="24"/>
          <w:lang w:eastAsia="ru-RU"/>
        </w:rPr>
      </w:pPr>
    </w:p>
    <w:p w:rsidR="00F76AF3" w:rsidRPr="00F76AF3" w:rsidRDefault="00F76AF3" w:rsidP="00F76AF3">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Заявитель: _______________________________________________</w:t>
      </w:r>
      <w:r w:rsidR="00392D62">
        <w:rPr>
          <w:rFonts w:ascii="Times New Roman" w:hAnsi="Times New Roman" w:cs="Times New Roman"/>
          <w:color w:val="000000"/>
          <w:sz w:val="24"/>
          <w:szCs w:val="24"/>
          <w:lang w:eastAsia="ru-RU"/>
        </w:rPr>
        <w:t>___________</w:t>
      </w:r>
    </w:p>
    <w:p w:rsidR="00F76AF3" w:rsidRPr="00392D62" w:rsidRDefault="00F76AF3" w:rsidP="00F76AF3">
      <w:pPr>
        <w:suppressAutoHyphens w:val="0"/>
        <w:spacing w:after="0" w:line="240" w:lineRule="auto"/>
        <w:ind w:firstLine="709"/>
        <w:jc w:val="both"/>
        <w:rPr>
          <w:rFonts w:ascii="Times New Roman" w:hAnsi="Times New Roman" w:cs="Times New Roman"/>
          <w:color w:val="00000A"/>
          <w:sz w:val="20"/>
          <w:szCs w:val="24"/>
          <w:lang w:eastAsia="ru-RU"/>
        </w:rPr>
      </w:pPr>
      <w:proofErr w:type="gramStart"/>
      <w:r w:rsidRPr="00392D62">
        <w:rPr>
          <w:rFonts w:ascii="Times New Roman" w:hAnsi="Times New Roman" w:cs="Times New Roman"/>
          <w:color w:val="000000"/>
          <w:sz w:val="20"/>
          <w:szCs w:val="24"/>
          <w:lang w:eastAsia="ru-RU"/>
        </w:rPr>
        <w:t>(Ф.И.О.</w:t>
      </w:r>
      <w:r w:rsidR="00392D62">
        <w:rPr>
          <w:rFonts w:ascii="Times New Roman" w:hAnsi="Times New Roman" w:cs="Times New Roman"/>
          <w:color w:val="000000"/>
          <w:sz w:val="20"/>
          <w:szCs w:val="24"/>
          <w:lang w:eastAsia="ru-RU"/>
        </w:rPr>
        <w:t xml:space="preserve"> (при наличии)</w:t>
      </w:r>
      <w:r w:rsidRPr="00392D62">
        <w:rPr>
          <w:rFonts w:ascii="Times New Roman" w:hAnsi="Times New Roman" w:cs="Times New Roman"/>
          <w:color w:val="000000"/>
          <w:sz w:val="20"/>
          <w:szCs w:val="24"/>
          <w:lang w:eastAsia="ru-RU"/>
        </w:rPr>
        <w:t>, должность представителя </w:t>
      </w:r>
      <w:r w:rsidR="00392D62">
        <w:rPr>
          <w:rFonts w:ascii="Times New Roman" w:hAnsi="Times New Roman" w:cs="Times New Roman"/>
          <w:color w:val="000000"/>
          <w:sz w:val="20"/>
          <w:szCs w:val="24"/>
          <w:lang w:eastAsia="ru-RU"/>
        </w:rPr>
        <w:t xml:space="preserve">                                     </w:t>
      </w:r>
      <w:r w:rsidRPr="00392D62">
        <w:rPr>
          <w:rFonts w:ascii="Times New Roman" w:hAnsi="Times New Roman" w:cs="Times New Roman"/>
          <w:color w:val="000000"/>
          <w:sz w:val="20"/>
          <w:szCs w:val="24"/>
          <w:lang w:eastAsia="ru-RU"/>
        </w:rPr>
        <w:t>(подпись)</w:t>
      </w:r>
      <w:proofErr w:type="gramEnd"/>
    </w:p>
    <w:p w:rsidR="00F76AF3" w:rsidRPr="00392D62" w:rsidRDefault="00F76AF3" w:rsidP="00F76AF3">
      <w:pPr>
        <w:suppressAutoHyphens w:val="0"/>
        <w:spacing w:after="0" w:line="240" w:lineRule="auto"/>
        <w:ind w:firstLine="709"/>
        <w:jc w:val="both"/>
        <w:rPr>
          <w:rFonts w:ascii="Times New Roman" w:hAnsi="Times New Roman" w:cs="Times New Roman"/>
          <w:color w:val="00000A"/>
          <w:sz w:val="20"/>
          <w:szCs w:val="24"/>
          <w:lang w:eastAsia="ru-RU"/>
        </w:rPr>
      </w:pPr>
      <w:r w:rsidRPr="00392D62">
        <w:rPr>
          <w:rFonts w:ascii="Times New Roman" w:hAnsi="Times New Roman" w:cs="Times New Roman"/>
          <w:color w:val="000000"/>
          <w:sz w:val="20"/>
          <w:szCs w:val="24"/>
          <w:lang w:eastAsia="ru-RU"/>
        </w:rPr>
        <w:t>юридического лица; Ф.И.О</w:t>
      </w:r>
      <w:r w:rsidR="00392D62">
        <w:rPr>
          <w:rFonts w:ascii="Times New Roman" w:hAnsi="Times New Roman" w:cs="Times New Roman"/>
          <w:color w:val="000000"/>
          <w:sz w:val="20"/>
          <w:szCs w:val="24"/>
          <w:lang w:eastAsia="ru-RU"/>
        </w:rPr>
        <w:t xml:space="preserve"> (при наличии)</w:t>
      </w:r>
      <w:r w:rsidRPr="00392D62">
        <w:rPr>
          <w:rFonts w:ascii="Times New Roman" w:hAnsi="Times New Roman" w:cs="Times New Roman"/>
          <w:color w:val="000000"/>
          <w:sz w:val="20"/>
          <w:szCs w:val="24"/>
          <w:lang w:eastAsia="ru-RU"/>
        </w:rPr>
        <w:t> гражданина)</w:t>
      </w:r>
    </w:p>
    <w:p w:rsidR="00F76AF3" w:rsidRPr="00F76AF3" w:rsidRDefault="00F76AF3" w:rsidP="00F76AF3">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 </w:t>
      </w:r>
    </w:p>
    <w:p w:rsidR="00F76AF3" w:rsidRPr="00F76AF3" w:rsidRDefault="00F76AF3" w:rsidP="00F76AF3">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 </w:t>
      </w:r>
    </w:p>
    <w:p w:rsidR="00392D62" w:rsidRDefault="00F76AF3" w:rsidP="00F76AF3">
      <w:pPr>
        <w:suppressAutoHyphens w:val="0"/>
        <w:spacing w:after="0" w:line="240" w:lineRule="auto"/>
        <w:ind w:firstLine="709"/>
        <w:jc w:val="both"/>
        <w:rPr>
          <w:rFonts w:ascii="Times New Roman" w:hAnsi="Times New Roman" w:cs="Times New Roman"/>
          <w:color w:val="000000"/>
          <w:sz w:val="24"/>
          <w:szCs w:val="24"/>
          <w:lang w:eastAsia="ru-RU"/>
        </w:rPr>
      </w:pPr>
      <w:r w:rsidRPr="00F76AF3">
        <w:rPr>
          <w:rFonts w:ascii="Times New Roman" w:hAnsi="Times New Roman" w:cs="Times New Roman"/>
          <w:color w:val="000000"/>
          <w:sz w:val="24"/>
          <w:szCs w:val="24"/>
          <w:lang w:eastAsia="ru-RU"/>
        </w:rPr>
        <w:t>«__»__________ 20____ г. </w:t>
      </w:r>
    </w:p>
    <w:p w:rsidR="00F76AF3" w:rsidRPr="00F76AF3" w:rsidRDefault="00F76AF3" w:rsidP="00F76AF3">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М.П.</w:t>
      </w:r>
    </w:p>
    <w:sectPr w:rsidR="00F76AF3" w:rsidRPr="00F76AF3" w:rsidSect="00D72BBF">
      <w:headerReference w:type="default" r:id="rId51"/>
      <w:footerReference w:type="default" r:id="rId52"/>
      <w:pgSz w:w="11906" w:h="16838"/>
      <w:pgMar w:top="1134" w:right="850" w:bottom="1134" w:left="1701" w:header="720" w:footer="720" w:gutter="0"/>
      <w:cols w:space="72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209" w:rsidRDefault="00947209">
      <w:pPr>
        <w:rPr>
          <w:rFonts w:cs="Times New Roman"/>
        </w:rPr>
      </w:pPr>
      <w:r>
        <w:rPr>
          <w:rFonts w:cs="Times New Roman"/>
        </w:rPr>
        <w:separator/>
      </w:r>
    </w:p>
  </w:endnote>
  <w:endnote w:type="continuationSeparator" w:id="0">
    <w:p w:rsidR="00947209" w:rsidRDefault="009472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F9A" w:rsidRDefault="00960F9A">
    <w:pPr>
      <w:widowControl w:val="0"/>
      <w:spacing w:after="0" w:line="100" w:lineRule="atLeast"/>
      <w:jc w:val="center"/>
      <w:rPr>
        <w:rFonts w:ascii="Tahoma" w:hAnsi="Tahoma" w:cs="Tahoma"/>
        <w:b/>
        <w:bCs/>
        <w:sz w:val="20"/>
        <w:szCs w:val="20"/>
      </w:rPr>
    </w:pPr>
  </w:p>
  <w:p w:rsidR="00960F9A" w:rsidRDefault="00960F9A">
    <w:pPr>
      <w:widowControl w:val="0"/>
      <w:spacing w:after="0" w:line="100" w:lineRule="atLeast"/>
      <w:jc w:val="right"/>
      <w:rPr>
        <w:rFonts w:ascii="Tahoma" w:hAnsi="Tahoma" w:cs="Tahoma"/>
        <w:sz w:val="20"/>
        <w:szCs w:val="20"/>
      </w:rPr>
    </w:pPr>
  </w:p>
  <w:p w:rsidR="00960F9A" w:rsidRDefault="00960F9A">
    <w:pPr>
      <w:widowControl w:val="0"/>
      <w:spacing w:after="0" w:line="100" w:lineRule="atLeas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209" w:rsidRDefault="00947209">
      <w:pPr>
        <w:rPr>
          <w:rFonts w:cs="Times New Roman"/>
        </w:rPr>
      </w:pPr>
      <w:r>
        <w:rPr>
          <w:rFonts w:cs="Times New Roman"/>
        </w:rPr>
        <w:separator/>
      </w:r>
    </w:p>
  </w:footnote>
  <w:footnote w:type="continuationSeparator" w:id="0">
    <w:p w:rsidR="00947209" w:rsidRDefault="0094720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F9A" w:rsidRDefault="00960F9A">
    <w:pPr>
      <w:rPr>
        <w:rFonts w:cs="Times New Roman"/>
      </w:rPr>
    </w:pPr>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4">
    <w:nsid w:val="11F3569B"/>
    <w:multiLevelType w:val="hybridMultilevel"/>
    <w:tmpl w:val="D9B811F2"/>
    <w:lvl w:ilvl="0" w:tplc="4BE4CCFE">
      <w:start w:val="1"/>
      <w:numFmt w:val="decimal"/>
      <w:lvlText w:val="%1."/>
      <w:lvlJc w:val="left"/>
      <w:pPr>
        <w:ind w:left="1346" w:hanging="49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oNotTrackMoves/>
  <w:defaultTabStop w:val="708"/>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337"/>
    <w:rsid w:val="000028EA"/>
    <w:rsid w:val="00006734"/>
    <w:rsid w:val="000071BF"/>
    <w:rsid w:val="00010AD9"/>
    <w:rsid w:val="000120A3"/>
    <w:rsid w:val="000145DC"/>
    <w:rsid w:val="00021A91"/>
    <w:rsid w:val="00025AAD"/>
    <w:rsid w:val="00026E17"/>
    <w:rsid w:val="0003001F"/>
    <w:rsid w:val="00033018"/>
    <w:rsid w:val="000363B6"/>
    <w:rsid w:val="000441F2"/>
    <w:rsid w:val="0004479D"/>
    <w:rsid w:val="000460C1"/>
    <w:rsid w:val="00046704"/>
    <w:rsid w:val="00064AE7"/>
    <w:rsid w:val="00066FCE"/>
    <w:rsid w:val="000709C9"/>
    <w:rsid w:val="00070E64"/>
    <w:rsid w:val="000711A2"/>
    <w:rsid w:val="0009445C"/>
    <w:rsid w:val="000A3027"/>
    <w:rsid w:val="000A38F2"/>
    <w:rsid w:val="000C12B0"/>
    <w:rsid w:val="000C24B8"/>
    <w:rsid w:val="000D07DF"/>
    <w:rsid w:val="000D1E5D"/>
    <w:rsid w:val="000E3452"/>
    <w:rsid w:val="00114FC4"/>
    <w:rsid w:val="0012661D"/>
    <w:rsid w:val="00131B7D"/>
    <w:rsid w:val="0013739E"/>
    <w:rsid w:val="00141210"/>
    <w:rsid w:val="00147607"/>
    <w:rsid w:val="00173294"/>
    <w:rsid w:val="001A40C1"/>
    <w:rsid w:val="001A4914"/>
    <w:rsid w:val="001B562F"/>
    <w:rsid w:val="001B5FE4"/>
    <w:rsid w:val="001D1175"/>
    <w:rsid w:val="001D1D23"/>
    <w:rsid w:val="001E6E32"/>
    <w:rsid w:val="001F0CD7"/>
    <w:rsid w:val="001F0FB4"/>
    <w:rsid w:val="00205F94"/>
    <w:rsid w:val="00227C8F"/>
    <w:rsid w:val="002328B6"/>
    <w:rsid w:val="00233F4E"/>
    <w:rsid w:val="00241011"/>
    <w:rsid w:val="0024263B"/>
    <w:rsid w:val="00245CCC"/>
    <w:rsid w:val="0025531B"/>
    <w:rsid w:val="00265945"/>
    <w:rsid w:val="0027324E"/>
    <w:rsid w:val="00273E7C"/>
    <w:rsid w:val="00274895"/>
    <w:rsid w:val="002818A3"/>
    <w:rsid w:val="00292167"/>
    <w:rsid w:val="0029221D"/>
    <w:rsid w:val="00292AF5"/>
    <w:rsid w:val="002A0FEF"/>
    <w:rsid w:val="002B346E"/>
    <w:rsid w:val="002B3482"/>
    <w:rsid w:val="002E0CA9"/>
    <w:rsid w:val="002E757F"/>
    <w:rsid w:val="0030668B"/>
    <w:rsid w:val="003146CE"/>
    <w:rsid w:val="00321451"/>
    <w:rsid w:val="00324658"/>
    <w:rsid w:val="003267A3"/>
    <w:rsid w:val="00336909"/>
    <w:rsid w:val="00347D4F"/>
    <w:rsid w:val="003524BB"/>
    <w:rsid w:val="00354772"/>
    <w:rsid w:val="0037251D"/>
    <w:rsid w:val="0037741C"/>
    <w:rsid w:val="003805F0"/>
    <w:rsid w:val="00380765"/>
    <w:rsid w:val="0039110E"/>
    <w:rsid w:val="00392D62"/>
    <w:rsid w:val="003937CF"/>
    <w:rsid w:val="003954F2"/>
    <w:rsid w:val="003A233B"/>
    <w:rsid w:val="003A712B"/>
    <w:rsid w:val="003B178A"/>
    <w:rsid w:val="003B64D7"/>
    <w:rsid w:val="003C71DF"/>
    <w:rsid w:val="003D2C35"/>
    <w:rsid w:val="00404A19"/>
    <w:rsid w:val="00416573"/>
    <w:rsid w:val="004206F2"/>
    <w:rsid w:val="004338A1"/>
    <w:rsid w:val="00435720"/>
    <w:rsid w:val="00436D21"/>
    <w:rsid w:val="00445A18"/>
    <w:rsid w:val="00450075"/>
    <w:rsid w:val="0045209A"/>
    <w:rsid w:val="004560AB"/>
    <w:rsid w:val="004607F4"/>
    <w:rsid w:val="004617E5"/>
    <w:rsid w:val="00464E48"/>
    <w:rsid w:val="0046642C"/>
    <w:rsid w:val="0048022D"/>
    <w:rsid w:val="00485BDD"/>
    <w:rsid w:val="004979BA"/>
    <w:rsid w:val="004A167C"/>
    <w:rsid w:val="004A2337"/>
    <w:rsid w:val="004A5A1C"/>
    <w:rsid w:val="004B05BC"/>
    <w:rsid w:val="004B280D"/>
    <w:rsid w:val="004C6FDE"/>
    <w:rsid w:val="004D0F6A"/>
    <w:rsid w:val="004D4934"/>
    <w:rsid w:val="004E503A"/>
    <w:rsid w:val="004F55AF"/>
    <w:rsid w:val="004F65E7"/>
    <w:rsid w:val="00501FAA"/>
    <w:rsid w:val="00503A44"/>
    <w:rsid w:val="00510DEC"/>
    <w:rsid w:val="00516771"/>
    <w:rsid w:val="0052539C"/>
    <w:rsid w:val="00581531"/>
    <w:rsid w:val="00582DCF"/>
    <w:rsid w:val="00583100"/>
    <w:rsid w:val="00587226"/>
    <w:rsid w:val="005A03B0"/>
    <w:rsid w:val="005A1AFA"/>
    <w:rsid w:val="005A1E09"/>
    <w:rsid w:val="005A4E89"/>
    <w:rsid w:val="005B2AC2"/>
    <w:rsid w:val="005B6A90"/>
    <w:rsid w:val="005C23BD"/>
    <w:rsid w:val="005C73C7"/>
    <w:rsid w:val="005E344F"/>
    <w:rsid w:val="005E56BA"/>
    <w:rsid w:val="005E6355"/>
    <w:rsid w:val="005E6747"/>
    <w:rsid w:val="005F0902"/>
    <w:rsid w:val="005F3789"/>
    <w:rsid w:val="005F542A"/>
    <w:rsid w:val="005F7313"/>
    <w:rsid w:val="00610DE5"/>
    <w:rsid w:val="006138B1"/>
    <w:rsid w:val="00617560"/>
    <w:rsid w:val="00617946"/>
    <w:rsid w:val="0062079D"/>
    <w:rsid w:val="00630C29"/>
    <w:rsid w:val="00642501"/>
    <w:rsid w:val="006529F7"/>
    <w:rsid w:val="00660EC9"/>
    <w:rsid w:val="006679E3"/>
    <w:rsid w:val="006923DC"/>
    <w:rsid w:val="006B7165"/>
    <w:rsid w:val="006C1EFC"/>
    <w:rsid w:val="006D6AA3"/>
    <w:rsid w:val="006E2DD3"/>
    <w:rsid w:val="006E2DFE"/>
    <w:rsid w:val="006F6F67"/>
    <w:rsid w:val="007157DD"/>
    <w:rsid w:val="00715F8D"/>
    <w:rsid w:val="00716267"/>
    <w:rsid w:val="00724D61"/>
    <w:rsid w:val="00732778"/>
    <w:rsid w:val="00733073"/>
    <w:rsid w:val="00736563"/>
    <w:rsid w:val="0074342D"/>
    <w:rsid w:val="007457A9"/>
    <w:rsid w:val="007628E9"/>
    <w:rsid w:val="00776281"/>
    <w:rsid w:val="007844D5"/>
    <w:rsid w:val="0079012C"/>
    <w:rsid w:val="00790908"/>
    <w:rsid w:val="00795AC3"/>
    <w:rsid w:val="007C5A9F"/>
    <w:rsid w:val="007D3F59"/>
    <w:rsid w:val="007E3C0B"/>
    <w:rsid w:val="007F2AF3"/>
    <w:rsid w:val="007F5D36"/>
    <w:rsid w:val="00800181"/>
    <w:rsid w:val="00807D47"/>
    <w:rsid w:val="0081388C"/>
    <w:rsid w:val="00825155"/>
    <w:rsid w:val="008278AC"/>
    <w:rsid w:val="008372F3"/>
    <w:rsid w:val="00844CF7"/>
    <w:rsid w:val="00850806"/>
    <w:rsid w:val="00887369"/>
    <w:rsid w:val="00892A51"/>
    <w:rsid w:val="00894487"/>
    <w:rsid w:val="008A2828"/>
    <w:rsid w:val="008B3EE0"/>
    <w:rsid w:val="008C1D08"/>
    <w:rsid w:val="008D72D1"/>
    <w:rsid w:val="008E08C9"/>
    <w:rsid w:val="008E453A"/>
    <w:rsid w:val="008F3143"/>
    <w:rsid w:val="008F5E60"/>
    <w:rsid w:val="00912706"/>
    <w:rsid w:val="009165B2"/>
    <w:rsid w:val="00917E9D"/>
    <w:rsid w:val="00922FB2"/>
    <w:rsid w:val="0093543D"/>
    <w:rsid w:val="00936896"/>
    <w:rsid w:val="00947209"/>
    <w:rsid w:val="00960F9A"/>
    <w:rsid w:val="00974292"/>
    <w:rsid w:val="00976F37"/>
    <w:rsid w:val="00982043"/>
    <w:rsid w:val="00984C9C"/>
    <w:rsid w:val="009939B2"/>
    <w:rsid w:val="00997132"/>
    <w:rsid w:val="009B1805"/>
    <w:rsid w:val="009C5821"/>
    <w:rsid w:val="009D2E51"/>
    <w:rsid w:val="009D5786"/>
    <w:rsid w:val="009E624D"/>
    <w:rsid w:val="009F446C"/>
    <w:rsid w:val="009F5C5A"/>
    <w:rsid w:val="009F67E4"/>
    <w:rsid w:val="00A03FB6"/>
    <w:rsid w:val="00A13E97"/>
    <w:rsid w:val="00A17EBE"/>
    <w:rsid w:val="00A25340"/>
    <w:rsid w:val="00A253B4"/>
    <w:rsid w:val="00A301D2"/>
    <w:rsid w:val="00A4602F"/>
    <w:rsid w:val="00A47168"/>
    <w:rsid w:val="00A51FF2"/>
    <w:rsid w:val="00A574E6"/>
    <w:rsid w:val="00A74825"/>
    <w:rsid w:val="00A849B6"/>
    <w:rsid w:val="00A863C9"/>
    <w:rsid w:val="00AD0448"/>
    <w:rsid w:val="00AD6226"/>
    <w:rsid w:val="00B04570"/>
    <w:rsid w:val="00B07475"/>
    <w:rsid w:val="00B2104F"/>
    <w:rsid w:val="00B22991"/>
    <w:rsid w:val="00B375DA"/>
    <w:rsid w:val="00B5142F"/>
    <w:rsid w:val="00B54BA0"/>
    <w:rsid w:val="00B563E4"/>
    <w:rsid w:val="00B63B82"/>
    <w:rsid w:val="00B91D5C"/>
    <w:rsid w:val="00BA1E34"/>
    <w:rsid w:val="00BA2F02"/>
    <w:rsid w:val="00BA600C"/>
    <w:rsid w:val="00BB1D43"/>
    <w:rsid w:val="00BB2F65"/>
    <w:rsid w:val="00BB5FAE"/>
    <w:rsid w:val="00BB613D"/>
    <w:rsid w:val="00BB6665"/>
    <w:rsid w:val="00BC3EB9"/>
    <w:rsid w:val="00BC5151"/>
    <w:rsid w:val="00BE4807"/>
    <w:rsid w:val="00BF7175"/>
    <w:rsid w:val="00BF7BF3"/>
    <w:rsid w:val="00BF7EDC"/>
    <w:rsid w:val="00C03B2F"/>
    <w:rsid w:val="00C06508"/>
    <w:rsid w:val="00C106E0"/>
    <w:rsid w:val="00C141A8"/>
    <w:rsid w:val="00C23C30"/>
    <w:rsid w:val="00C43589"/>
    <w:rsid w:val="00C55AC6"/>
    <w:rsid w:val="00C616E9"/>
    <w:rsid w:val="00C63602"/>
    <w:rsid w:val="00C647F4"/>
    <w:rsid w:val="00C6498A"/>
    <w:rsid w:val="00C65CE7"/>
    <w:rsid w:val="00C73BCF"/>
    <w:rsid w:val="00C76F37"/>
    <w:rsid w:val="00C83418"/>
    <w:rsid w:val="00C92B72"/>
    <w:rsid w:val="00CA3E63"/>
    <w:rsid w:val="00CA55A9"/>
    <w:rsid w:val="00CB1034"/>
    <w:rsid w:val="00CB33E4"/>
    <w:rsid w:val="00CB72D6"/>
    <w:rsid w:val="00CC0A9F"/>
    <w:rsid w:val="00CD4B95"/>
    <w:rsid w:val="00CD6E40"/>
    <w:rsid w:val="00CE50E5"/>
    <w:rsid w:val="00CF2A81"/>
    <w:rsid w:val="00CF58B1"/>
    <w:rsid w:val="00D000DA"/>
    <w:rsid w:val="00D0145B"/>
    <w:rsid w:val="00D031DD"/>
    <w:rsid w:val="00D05D55"/>
    <w:rsid w:val="00D14402"/>
    <w:rsid w:val="00D21885"/>
    <w:rsid w:val="00D23507"/>
    <w:rsid w:val="00D313E5"/>
    <w:rsid w:val="00D332D6"/>
    <w:rsid w:val="00D506FD"/>
    <w:rsid w:val="00D51709"/>
    <w:rsid w:val="00D72574"/>
    <w:rsid w:val="00D72BBF"/>
    <w:rsid w:val="00D76D93"/>
    <w:rsid w:val="00D81D4B"/>
    <w:rsid w:val="00D9291A"/>
    <w:rsid w:val="00D96332"/>
    <w:rsid w:val="00DA0277"/>
    <w:rsid w:val="00DA7DB9"/>
    <w:rsid w:val="00DB1A35"/>
    <w:rsid w:val="00DB684A"/>
    <w:rsid w:val="00DB7DBD"/>
    <w:rsid w:val="00DC09E6"/>
    <w:rsid w:val="00DD20B9"/>
    <w:rsid w:val="00DE7C80"/>
    <w:rsid w:val="00E04FDF"/>
    <w:rsid w:val="00E060C1"/>
    <w:rsid w:val="00E073BC"/>
    <w:rsid w:val="00E11DDB"/>
    <w:rsid w:val="00E12017"/>
    <w:rsid w:val="00E14D9B"/>
    <w:rsid w:val="00E212CE"/>
    <w:rsid w:val="00E329E5"/>
    <w:rsid w:val="00E32B61"/>
    <w:rsid w:val="00E457C8"/>
    <w:rsid w:val="00E47A0B"/>
    <w:rsid w:val="00E62CB5"/>
    <w:rsid w:val="00E7150D"/>
    <w:rsid w:val="00E76D14"/>
    <w:rsid w:val="00E96651"/>
    <w:rsid w:val="00E967DE"/>
    <w:rsid w:val="00E973A8"/>
    <w:rsid w:val="00EA2396"/>
    <w:rsid w:val="00EA7B1C"/>
    <w:rsid w:val="00EC3F07"/>
    <w:rsid w:val="00EC597B"/>
    <w:rsid w:val="00EC77C4"/>
    <w:rsid w:val="00ED68CA"/>
    <w:rsid w:val="00EE04B0"/>
    <w:rsid w:val="00EE179A"/>
    <w:rsid w:val="00EE1E32"/>
    <w:rsid w:val="00EF65BE"/>
    <w:rsid w:val="00F0169B"/>
    <w:rsid w:val="00F0766E"/>
    <w:rsid w:val="00F16210"/>
    <w:rsid w:val="00F174B3"/>
    <w:rsid w:val="00F42AB7"/>
    <w:rsid w:val="00F474EA"/>
    <w:rsid w:val="00F477A9"/>
    <w:rsid w:val="00F5775A"/>
    <w:rsid w:val="00F57F34"/>
    <w:rsid w:val="00F76AF3"/>
    <w:rsid w:val="00F932C8"/>
    <w:rsid w:val="00F95754"/>
    <w:rsid w:val="00FA06F1"/>
    <w:rsid w:val="00FC79CE"/>
    <w:rsid w:val="00FD2254"/>
    <w:rsid w:val="00FD4D1F"/>
    <w:rsid w:val="00FD59DA"/>
    <w:rsid w:val="00FE12B7"/>
    <w:rsid w:val="00FE4B04"/>
    <w:rsid w:val="00FE7DFC"/>
    <w:rsid w:val="00FF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pPr>
      <w:keepNext/>
      <w:numPr>
        <w:numId w:val="1"/>
      </w:numPr>
      <w:spacing w:after="0" w:line="100" w:lineRule="atLeast"/>
      <w:jc w:val="right"/>
      <w:outlineLvl w:val="0"/>
    </w:pPr>
    <w:rPr>
      <w:rFonts w:ascii="Cambria" w:eastAsia="Times New Roman" w:hAnsi="Cambria" w:cs="Times New Roman"/>
      <w:sz w:val="32"/>
      <w:szCs w:val="32"/>
      <w:lang w:val="x-none" w:eastAsia="x-none"/>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Cambria" w:eastAsia="Times New Roman" w:hAnsi="Cambria" w:cs="Times New Roman"/>
      <w:sz w:val="26"/>
      <w:szCs w:val="26"/>
      <w:lang w:val="x-none" w:eastAsia="x-none"/>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eastAsia="Times New Roman" w:hAnsi="Arial" w:cs="Times New Roman"/>
      <w:b/>
      <w:bCs/>
      <w:sz w:val="26"/>
      <w:szCs w:val="26"/>
      <w:lang w:val="x-none" w:eastAsia="x-none"/>
    </w:rPr>
  </w:style>
  <w:style w:type="paragraph" w:styleId="4">
    <w:name w:val="heading 4"/>
    <w:basedOn w:val="a"/>
    <w:next w:val="a0"/>
    <w:link w:val="40"/>
    <w:uiPriority w:val="99"/>
    <w:qFormat/>
    <w:pPr>
      <w:keepNext/>
      <w:numPr>
        <w:ilvl w:val="3"/>
        <w:numId w:val="1"/>
      </w:numPr>
      <w:spacing w:after="0" w:line="216" w:lineRule="auto"/>
      <w:jc w:val="center"/>
      <w:outlineLvl w:val="3"/>
    </w:pPr>
    <w:rPr>
      <w:rFonts w:ascii="Times New Roman" w:eastAsia="Times New Roman" w:hAnsi="Times New Roman" w:cs="Times New Roman"/>
      <w:b/>
      <w:bCs/>
      <w:sz w:val="20"/>
      <w:szCs w:val="20"/>
      <w:lang w:val="x-none" w:eastAsia="x-none"/>
    </w:rPr>
  </w:style>
  <w:style w:type="paragraph" w:styleId="5">
    <w:name w:val="heading 5"/>
    <w:basedOn w:val="a"/>
    <w:next w:val="a0"/>
    <w:link w:val="50"/>
    <w:uiPriority w:val="99"/>
    <w:qFormat/>
    <w:pPr>
      <w:numPr>
        <w:ilvl w:val="4"/>
        <w:numId w:val="1"/>
      </w:numPr>
      <w:spacing w:before="240" w:after="60" w:line="100" w:lineRule="atLeas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rFonts w:ascii="Times New Roman" w:eastAsia="Times New Roman" w:hAnsi="Times New Roman" w:cs="Times New Roman"/>
      <w:i/>
      <w:iCs/>
      <w:sz w:val="20"/>
      <w:szCs w:val="20"/>
      <w:lang w:val="x-none" w:eastAsia="x-none"/>
    </w:rPr>
  </w:style>
  <w:style w:type="paragraph" w:styleId="7">
    <w:name w:val="heading 7"/>
    <w:basedOn w:val="a"/>
    <w:next w:val="a0"/>
    <w:link w:val="70"/>
    <w:uiPriority w:val="99"/>
    <w:qFormat/>
    <w:pPr>
      <w:numPr>
        <w:ilvl w:val="6"/>
        <w:numId w:val="1"/>
      </w:numPr>
      <w:spacing w:before="240" w:after="60" w:line="100" w:lineRule="atLeast"/>
      <w:jc w:val="center"/>
      <w:outlineLvl w:val="6"/>
    </w:pPr>
    <w:rPr>
      <w:rFonts w:ascii="Times New Roman" w:eastAsia="Times New Roman" w:hAnsi="Times New Roman" w:cs="Times New Roman"/>
      <w:sz w:val="24"/>
      <w:szCs w:val="24"/>
      <w:lang w:val="x-none" w:eastAsia="x-none"/>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eastAsia="Times New Roman" w:hAnsi="Arial" w:cs="Times New Roman"/>
      <w:i/>
      <w:iCs/>
      <w:sz w:val="20"/>
      <w:szCs w:val="20"/>
      <w:lang w:val="x-none" w:eastAsia="x-none"/>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mbria" w:hAnsi="Cambria" w:cs="Cambria"/>
      <w:color w:val="auto"/>
      <w:sz w:val="32"/>
      <w:szCs w:val="32"/>
    </w:rPr>
  </w:style>
  <w:style w:type="character" w:customStyle="1" w:styleId="20">
    <w:name w:val="Заголовок 2 Знак"/>
    <w:link w:val="2"/>
    <w:uiPriority w:val="99"/>
    <w:locked/>
    <w:rPr>
      <w:rFonts w:ascii="Cambria" w:hAnsi="Cambria" w:cs="Cambria"/>
      <w:color w:val="auto"/>
      <w:sz w:val="26"/>
      <w:szCs w:val="26"/>
    </w:rPr>
  </w:style>
  <w:style w:type="character" w:customStyle="1" w:styleId="30">
    <w:name w:val="Заголовок 3 Знак"/>
    <w:link w:val="3"/>
    <w:uiPriority w:val="99"/>
    <w:locked/>
    <w:rPr>
      <w:rFonts w:ascii="Arial" w:hAnsi="Arial" w:cs="Arial"/>
      <w:b/>
      <w:bCs/>
      <w:sz w:val="26"/>
      <w:szCs w:val="26"/>
    </w:rPr>
  </w:style>
  <w:style w:type="character" w:customStyle="1" w:styleId="40">
    <w:name w:val="Заголовок 4 Знак"/>
    <w:link w:val="4"/>
    <w:uiPriority w:val="99"/>
    <w:locked/>
    <w:rPr>
      <w:rFonts w:ascii="Times New Roman" w:hAnsi="Times New Roman" w:cs="Times New Roman"/>
      <w:b/>
      <w:bCs/>
      <w:sz w:val="20"/>
      <w:szCs w:val="20"/>
    </w:rPr>
  </w:style>
  <w:style w:type="character" w:customStyle="1" w:styleId="50">
    <w:name w:val="Заголовок 5 Знак"/>
    <w:link w:val="5"/>
    <w:uiPriority w:val="99"/>
    <w:locked/>
    <w:rPr>
      <w:rFonts w:ascii="Times New Roman" w:hAnsi="Times New Roman" w:cs="Times New Roman"/>
      <w:b/>
      <w:bCs/>
      <w:i/>
      <w:iCs/>
      <w:sz w:val="26"/>
      <w:szCs w:val="26"/>
    </w:rPr>
  </w:style>
  <w:style w:type="character" w:customStyle="1" w:styleId="60">
    <w:name w:val="Заголовок 6 Знак"/>
    <w:link w:val="6"/>
    <w:uiPriority w:val="99"/>
    <w:locked/>
    <w:rPr>
      <w:rFonts w:ascii="Times New Roman" w:hAnsi="Times New Roman" w:cs="Times New Roman"/>
      <w:i/>
      <w:iCs/>
    </w:rPr>
  </w:style>
  <w:style w:type="character" w:customStyle="1" w:styleId="70">
    <w:name w:val="Заголовок 7 Знак"/>
    <w:link w:val="7"/>
    <w:uiPriority w:val="99"/>
    <w:locked/>
    <w:rPr>
      <w:rFonts w:ascii="Times New Roman" w:hAnsi="Times New Roman" w:cs="Times New Roman"/>
      <w:sz w:val="24"/>
      <w:szCs w:val="24"/>
    </w:rPr>
  </w:style>
  <w:style w:type="character" w:customStyle="1" w:styleId="80">
    <w:name w:val="Заголовок 8 Знак"/>
    <w:link w:val="8"/>
    <w:uiPriority w:val="99"/>
    <w:locked/>
    <w:rPr>
      <w:rFonts w:ascii="Arial" w:hAnsi="Arial" w:cs="Arial"/>
      <w:i/>
      <w:iCs/>
      <w:sz w:val="20"/>
      <w:szCs w:val="20"/>
    </w:rPr>
  </w:style>
  <w:style w:type="character" w:customStyle="1" w:styleId="90">
    <w:name w:val="Заголовок 9 Знак"/>
    <w:link w:val="9"/>
    <w:uiPriority w:val="99"/>
    <w:locked/>
    <w:rPr>
      <w:rFonts w:ascii="Arial" w:hAnsi="Arial" w:cs="Arial"/>
      <w:b/>
      <w:bCs/>
      <w:i/>
      <w:iCs/>
      <w:sz w:val="18"/>
      <w:szCs w:val="18"/>
    </w:rPr>
  </w:style>
  <w:style w:type="character" w:styleId="a4">
    <w:name w:val="Hyperlink"/>
    <w:uiPriority w:val="99"/>
    <w:rPr>
      <w:color w:val="0000FF"/>
      <w:u w:val="single"/>
    </w:rPr>
  </w:style>
  <w:style w:type="character" w:customStyle="1" w:styleId="a5">
    <w:name w:val="Верхний колонтитул Знак"/>
    <w:uiPriority w:val="99"/>
  </w:style>
  <w:style w:type="character" w:customStyle="1" w:styleId="a6">
    <w:name w:val="Нижний колонтитул Знак"/>
    <w:uiPriority w:val="99"/>
  </w:style>
  <w:style w:type="character" w:customStyle="1" w:styleId="a7">
    <w:name w:val="Текст выноски Знак"/>
    <w:uiPriority w:val="99"/>
    <w:rPr>
      <w:rFonts w:ascii="Tahoma" w:hAnsi="Tahoma" w:cs="Tahoma"/>
      <w:sz w:val="16"/>
      <w:szCs w:val="16"/>
    </w:rPr>
  </w:style>
  <w:style w:type="character" w:customStyle="1" w:styleId="11">
    <w:name w:val="Заголовок 1 Знак1"/>
    <w:uiPriority w:val="99"/>
    <w:rPr>
      <w:rFonts w:ascii="Times New Roman" w:hAnsi="Times New Roman" w:cs="Times New Roman"/>
      <w:b/>
      <w:bCs/>
      <w:i/>
      <w:iCs/>
      <w:sz w:val="24"/>
      <w:szCs w:val="24"/>
    </w:rPr>
  </w:style>
  <w:style w:type="character" w:customStyle="1" w:styleId="23">
    <w:name w:val="Заголовок 2 Знак3"/>
    <w:uiPriority w:val="99"/>
    <w:rPr>
      <w:rFonts w:ascii="Arial" w:hAnsi="Arial" w:cs="Arial"/>
      <w:b/>
      <w:bCs/>
      <w:i/>
      <w:iCs/>
      <w:sz w:val="28"/>
      <w:szCs w:val="28"/>
    </w:rPr>
  </w:style>
  <w:style w:type="character" w:customStyle="1" w:styleId="a8">
    <w:name w:val="Текст сноски Знак"/>
    <w:uiPriority w:val="99"/>
    <w:rPr>
      <w:rFonts w:ascii="Times New Roman" w:hAnsi="Times New Roman" w:cs="Times New Roman"/>
      <w:sz w:val="20"/>
      <w:szCs w:val="20"/>
    </w:rPr>
  </w:style>
  <w:style w:type="character" w:customStyle="1" w:styleId="ConsPlusNormal">
    <w:name w:val="ConsPlusNormal Знак"/>
    <w:rPr>
      <w:rFonts w:ascii="Arial" w:hAnsi="Arial" w:cs="Arial"/>
      <w:sz w:val="20"/>
      <w:szCs w:val="20"/>
    </w:rPr>
  </w:style>
  <w:style w:type="character" w:customStyle="1" w:styleId="a9">
    <w:name w:val="Основной текст Знак"/>
    <w:uiPriority w:val="99"/>
    <w:rPr>
      <w:rFonts w:ascii="Times New Roman" w:hAnsi="Times New Roman" w:cs="Times New Roman"/>
      <w:sz w:val="24"/>
      <w:szCs w:val="24"/>
    </w:rPr>
  </w:style>
  <w:style w:type="character" w:customStyle="1" w:styleId="aa">
    <w:name w:val="Основной текст с отступом Знак"/>
    <w:uiPriority w:val="99"/>
    <w:rPr>
      <w:rFonts w:ascii="Times New Roman" w:hAnsi="Times New Roman" w:cs="Times New Roman"/>
      <w:sz w:val="24"/>
      <w:szCs w:val="24"/>
    </w:rPr>
  </w:style>
  <w:style w:type="character" w:customStyle="1" w:styleId="HTML">
    <w:name w:val="Стандартный HTML Знак"/>
    <w:uiPriority w:val="99"/>
    <w:rPr>
      <w:rFonts w:ascii="Courier New" w:hAnsi="Courier New" w:cs="Courier New"/>
      <w:color w:val="000090"/>
      <w:sz w:val="20"/>
      <w:szCs w:val="20"/>
    </w:rPr>
  </w:style>
  <w:style w:type="character" w:styleId="ab">
    <w:name w:val="page number"/>
    <w:uiPriority w:val="99"/>
  </w:style>
  <w:style w:type="character" w:customStyle="1" w:styleId="41">
    <w:name w:val="Знак Знак4"/>
    <w:uiPriority w:val="99"/>
    <w:rPr>
      <w:rFonts w:ascii="Arial" w:hAnsi="Arial" w:cs="Arial"/>
      <w:sz w:val="24"/>
      <w:szCs w:val="24"/>
      <w:lang w:val="ru-RU" w:eastAsia="ar-SA" w:bidi="ar-SA"/>
    </w:rPr>
  </w:style>
  <w:style w:type="character" w:customStyle="1" w:styleId="21">
    <w:name w:val="Основной текст 2 Знак"/>
    <w:uiPriority w:val="99"/>
    <w:rPr>
      <w:rFonts w:ascii="Times New Roman" w:hAnsi="Times New Roman" w:cs="Times New Roman"/>
      <w:b/>
      <w:bCs/>
      <w:sz w:val="24"/>
      <w:szCs w:val="24"/>
    </w:rPr>
  </w:style>
  <w:style w:type="character" w:customStyle="1" w:styleId="ac">
    <w:name w:val="Подпись Знак"/>
    <w:uiPriority w:val="99"/>
    <w:rPr>
      <w:rFonts w:ascii="Times New Roman" w:hAnsi="Times New Roman" w:cs="Times New Roman"/>
      <w:b/>
      <w:bCs/>
      <w:sz w:val="28"/>
      <w:szCs w:val="28"/>
    </w:rPr>
  </w:style>
  <w:style w:type="character" w:customStyle="1" w:styleId="ad">
    <w:name w:val="Красная строка Знак"/>
    <w:uiPriority w:val="99"/>
  </w:style>
  <w:style w:type="character" w:customStyle="1" w:styleId="31">
    <w:name w:val="Основной текст 3 Знак"/>
    <w:uiPriority w:val="99"/>
    <w:rPr>
      <w:rFonts w:ascii="Times New Roman" w:hAnsi="Times New Roman" w:cs="Times New Roman"/>
      <w:sz w:val="16"/>
      <w:szCs w:val="16"/>
    </w:rPr>
  </w:style>
  <w:style w:type="character" w:customStyle="1" w:styleId="BodyTextIndentChar">
    <w:name w:val="Body Text Indent Char"/>
    <w:uiPriority w:val="99"/>
    <w:rPr>
      <w:sz w:val="24"/>
      <w:szCs w:val="24"/>
      <w:lang w:val="ru-RU" w:eastAsia="ar-SA" w:bidi="ar-SA"/>
    </w:rPr>
  </w:style>
  <w:style w:type="character" w:customStyle="1" w:styleId="BodyTextChar">
    <w:name w:val="Body Text Char"/>
    <w:uiPriority w:val="99"/>
    <w:rPr>
      <w:sz w:val="24"/>
      <w:szCs w:val="24"/>
      <w:lang w:val="ru-RU" w:eastAsia="ar-SA" w:bidi="ar-SA"/>
    </w:rPr>
  </w:style>
  <w:style w:type="character" w:customStyle="1" w:styleId="FontStyle13">
    <w:name w:val="Font Style13"/>
    <w:uiPriority w:val="99"/>
    <w:rPr>
      <w:rFonts w:ascii="Times New Roman" w:hAnsi="Times New Roman" w:cs="Times New Roman"/>
      <w:sz w:val="22"/>
      <w:szCs w:val="22"/>
    </w:rPr>
  </w:style>
  <w:style w:type="character" w:styleId="ae">
    <w:name w:val="FollowedHyperlink"/>
    <w:uiPriority w:val="99"/>
    <w:rPr>
      <w:color w:val="800080"/>
      <w:u w:val="single"/>
    </w:rPr>
  </w:style>
  <w:style w:type="character" w:styleId="af">
    <w:name w:val="footnote reference"/>
    <w:uiPriority w:val="99"/>
    <w:semiHidden/>
    <w:rPr>
      <w:vertAlign w:val="superscript"/>
    </w:rPr>
  </w:style>
  <w:style w:type="character" w:customStyle="1" w:styleId="af0">
    <w:name w:val="Знак Знак"/>
    <w:uiPriority w:val="99"/>
    <w:rPr>
      <w:rFonts w:ascii="Tahoma" w:hAnsi="Tahoma" w:cs="Tahoma"/>
      <w:sz w:val="20"/>
      <w:szCs w:val="20"/>
      <w:lang w:val="en-US" w:eastAsia="x-none"/>
    </w:rPr>
  </w:style>
  <w:style w:type="character" w:customStyle="1" w:styleId="35">
    <w:name w:val="Знак Знак35"/>
    <w:uiPriority w:val="99"/>
    <w:rPr>
      <w:rFonts w:ascii="Arial" w:hAnsi="Arial" w:cs="Arial"/>
      <w:b/>
      <w:bCs/>
      <w:i/>
      <w:iCs/>
      <w:sz w:val="28"/>
      <w:szCs w:val="28"/>
      <w:lang w:val="en-US" w:eastAsia="x-none"/>
    </w:rPr>
  </w:style>
  <w:style w:type="character" w:customStyle="1" w:styleId="34">
    <w:name w:val="Знак Знак34"/>
    <w:uiPriority w:val="99"/>
    <w:rPr>
      <w:rFonts w:ascii="Arial" w:hAnsi="Arial" w:cs="Arial"/>
      <w:b/>
      <w:bCs/>
      <w:sz w:val="26"/>
      <w:szCs w:val="26"/>
      <w:lang w:val="en-US" w:eastAsia="x-none"/>
    </w:rPr>
  </w:style>
  <w:style w:type="character" w:customStyle="1" w:styleId="33">
    <w:name w:val="Знак Знак33"/>
    <w:uiPriority w:val="99"/>
    <w:rPr>
      <w:rFonts w:ascii="Times New Roman" w:hAnsi="Times New Roman" w:cs="Times New Roman"/>
      <w:b/>
      <w:bCs/>
      <w:sz w:val="20"/>
      <w:szCs w:val="20"/>
      <w:lang w:val="en-US" w:eastAsia="x-none"/>
    </w:rPr>
  </w:style>
  <w:style w:type="character" w:customStyle="1" w:styleId="32">
    <w:name w:val="Знак Знак32"/>
    <w:uiPriority w:val="99"/>
    <w:rPr>
      <w:rFonts w:ascii="Times New Roman" w:hAnsi="Times New Roman" w:cs="Times New Roman"/>
      <w:b/>
      <w:bCs/>
      <w:i/>
      <w:iCs/>
      <w:sz w:val="26"/>
      <w:szCs w:val="26"/>
      <w:lang w:val="en-US" w:eastAsia="x-none"/>
    </w:rPr>
  </w:style>
  <w:style w:type="character" w:customStyle="1" w:styleId="af1">
    <w:name w:val="Текст примечания Знак"/>
    <w:uiPriority w:val="99"/>
    <w:rPr>
      <w:rFonts w:ascii="Calibri" w:hAnsi="Calibri" w:cs="Calibri"/>
      <w:sz w:val="20"/>
      <w:szCs w:val="20"/>
    </w:rPr>
  </w:style>
  <w:style w:type="character" w:customStyle="1" w:styleId="af2">
    <w:name w:val="Тема примечания Знак"/>
    <w:uiPriority w:val="99"/>
    <w:rPr>
      <w:rFonts w:ascii="Calibri" w:hAnsi="Calibri" w:cs="Calibri"/>
      <w:b/>
      <w:bCs/>
      <w:sz w:val="20"/>
      <w:szCs w:val="20"/>
    </w:rPr>
  </w:style>
  <w:style w:type="character" w:customStyle="1" w:styleId="blk">
    <w:name w:val="blk"/>
    <w:uiPriority w:val="99"/>
  </w:style>
  <w:style w:type="character" w:customStyle="1" w:styleId="u">
    <w:name w:val="u"/>
    <w:uiPriority w:val="99"/>
  </w:style>
  <w:style w:type="character" w:customStyle="1" w:styleId="17">
    <w:name w:val="Знак Знак17"/>
    <w:uiPriority w:val="99"/>
    <w:rPr>
      <w:rFonts w:eastAsia="Times New Roman"/>
      <w:i/>
      <w:iCs/>
      <w:sz w:val="22"/>
      <w:szCs w:val="22"/>
      <w:lang w:val="ru-RU" w:eastAsia="x-none"/>
    </w:rPr>
  </w:style>
  <w:style w:type="character" w:customStyle="1" w:styleId="16">
    <w:name w:val="Знак Знак16"/>
    <w:uiPriority w:val="99"/>
    <w:rPr>
      <w:rFonts w:ascii="Arial" w:hAnsi="Arial" w:cs="Arial"/>
      <w:lang w:val="ru-RU" w:eastAsia="x-none"/>
    </w:rPr>
  </w:style>
  <w:style w:type="character" w:customStyle="1" w:styleId="12">
    <w:name w:val="бпОсновной текст Знак Знак1"/>
    <w:uiPriority w:val="99"/>
    <w:rPr>
      <w:rFonts w:ascii="Times New Roman" w:hAnsi="Times New Roman" w:cs="Times New Roman"/>
      <w:sz w:val="24"/>
      <w:szCs w:val="24"/>
      <w:lang w:val="en-US" w:eastAsia="x-none"/>
    </w:rPr>
  </w:style>
  <w:style w:type="character" w:customStyle="1" w:styleId="af3">
    <w:name w:val="Название Знак"/>
    <w:uiPriority w:val="99"/>
    <w:rPr>
      <w:rFonts w:ascii="Arial" w:hAnsi="Arial" w:cs="Arial"/>
      <w:b/>
      <w:bCs/>
      <w:sz w:val="24"/>
      <w:szCs w:val="24"/>
    </w:rPr>
  </w:style>
  <w:style w:type="character" w:customStyle="1" w:styleId="36">
    <w:name w:val="Основной текст с отступом 3 Знак"/>
    <w:uiPriority w:val="99"/>
    <w:rPr>
      <w:rFonts w:ascii="Times New Roman" w:hAnsi="Times New Roman" w:cs="Times New Roman"/>
      <w:sz w:val="16"/>
      <w:szCs w:val="16"/>
    </w:rPr>
  </w:style>
  <w:style w:type="character" w:customStyle="1" w:styleId="af4">
    <w:name w:val="Текст Знак"/>
    <w:uiPriority w:val="99"/>
    <w:rPr>
      <w:rFonts w:ascii="Courier New" w:hAnsi="Courier New" w:cs="Courier New"/>
      <w:sz w:val="20"/>
      <w:szCs w:val="20"/>
    </w:rPr>
  </w:style>
  <w:style w:type="character" w:customStyle="1" w:styleId="13">
    <w:name w:val="Обычный1 Знак"/>
    <w:uiPriority w:val="99"/>
    <w:rPr>
      <w:rFonts w:ascii="Times New Roman" w:hAnsi="Times New Roman" w:cs="Times New Roman"/>
      <w:sz w:val="20"/>
      <w:szCs w:val="20"/>
    </w:rPr>
  </w:style>
  <w:style w:type="character" w:customStyle="1" w:styleId="Heading1Char">
    <w:name w:val="Heading 1 Char"/>
    <w:uiPriority w:val="99"/>
    <w:rPr>
      <w:rFonts w:ascii="Arial" w:hAnsi="Arial" w:cs="Arial"/>
      <w:b/>
      <w:bCs/>
      <w:color w:val="000080"/>
      <w:lang w:val="ru-RU" w:eastAsia="x-none"/>
    </w:rPr>
  </w:style>
  <w:style w:type="character" w:customStyle="1" w:styleId="Heading2Char">
    <w:name w:val="Heading 2 Char"/>
    <w:uiPriority w:val="99"/>
    <w:rPr>
      <w:rFonts w:ascii="Arial" w:hAnsi="Arial" w:cs="Arial"/>
      <w:sz w:val="24"/>
      <w:szCs w:val="24"/>
      <w:lang w:val="ru-RU" w:eastAsia="x-none"/>
    </w:rPr>
  </w:style>
  <w:style w:type="character" w:customStyle="1" w:styleId="Heading3Char">
    <w:name w:val="Heading 3 Char"/>
    <w:uiPriority w:val="99"/>
    <w:rPr>
      <w:rFonts w:ascii="Arial" w:hAnsi="Arial" w:cs="Arial"/>
      <w:b/>
      <w:bCs/>
      <w:sz w:val="24"/>
      <w:szCs w:val="24"/>
      <w:lang w:val="ru-RU" w:eastAsia="x-none"/>
    </w:rPr>
  </w:style>
  <w:style w:type="character" w:customStyle="1" w:styleId="Heading4Char">
    <w:name w:val="Heading 4 Char"/>
    <w:uiPriority w:val="99"/>
    <w:rPr>
      <w:sz w:val="24"/>
      <w:szCs w:val="24"/>
      <w:lang w:val="ru-RU" w:eastAsia="x-none"/>
    </w:rPr>
  </w:style>
  <w:style w:type="character" w:customStyle="1" w:styleId="BodyTextChar1">
    <w:name w:val="Body Text Char1"/>
    <w:uiPriority w:val="99"/>
    <w:rPr>
      <w:sz w:val="24"/>
      <w:szCs w:val="24"/>
      <w:lang w:val="ru-RU" w:eastAsia="x-none"/>
    </w:rPr>
  </w:style>
  <w:style w:type="character" w:customStyle="1" w:styleId="BodyTextIndentChar1">
    <w:name w:val="Body Text Indent Char1"/>
    <w:uiPriority w:val="99"/>
    <w:rPr>
      <w:sz w:val="24"/>
      <w:szCs w:val="24"/>
      <w:lang w:val="ru-RU" w:eastAsia="x-none"/>
    </w:rPr>
  </w:style>
  <w:style w:type="character" w:customStyle="1" w:styleId="15">
    <w:name w:val="Знак Знак15"/>
    <w:uiPriority w:val="99"/>
    <w:rPr>
      <w:rFonts w:ascii="Times New Roman" w:hAnsi="Times New Roman" w:cs="Times New Roman"/>
      <w:sz w:val="24"/>
      <w:szCs w:val="24"/>
      <w:lang w:val="en-US" w:eastAsia="x-none"/>
    </w:rPr>
  </w:style>
  <w:style w:type="character" w:styleId="af5">
    <w:name w:val="Strong"/>
    <w:qFormat/>
    <w:rPr>
      <w:b/>
      <w:bCs/>
    </w:rPr>
  </w:style>
  <w:style w:type="character" w:customStyle="1" w:styleId="HeaderChar">
    <w:name w:val="Header Char"/>
    <w:uiPriority w:val="99"/>
    <w:rPr>
      <w:sz w:val="24"/>
      <w:szCs w:val="24"/>
      <w:lang w:val="ru-RU" w:eastAsia="ar-SA" w:bidi="ar-SA"/>
    </w:rPr>
  </w:style>
  <w:style w:type="character" w:customStyle="1" w:styleId="FooterChar">
    <w:name w:val="Footer Char"/>
    <w:uiPriority w:val="99"/>
    <w:rPr>
      <w:sz w:val="24"/>
      <w:szCs w:val="24"/>
      <w:lang w:val="ru-RU" w:eastAsia="ar-SA" w:bidi="ar-SA"/>
    </w:rPr>
  </w:style>
  <w:style w:type="character" w:customStyle="1" w:styleId="120">
    <w:name w:val="Знак Знак12"/>
    <w:uiPriority w:val="99"/>
    <w:rPr>
      <w:rFonts w:ascii="Arial" w:hAnsi="Arial" w:cs="Arial"/>
      <w:b/>
      <w:bCs/>
      <w:color w:val="000080"/>
      <w:sz w:val="20"/>
      <w:szCs w:val="20"/>
      <w:lang w:val="en-US" w:eastAsia="x-none"/>
    </w:rPr>
  </w:style>
  <w:style w:type="character" w:customStyle="1" w:styleId="SignatureChar">
    <w:name w:val="Signature Char"/>
    <w:uiPriority w:val="99"/>
    <w:rPr>
      <w:b/>
      <w:bCs/>
      <w:sz w:val="28"/>
      <w:szCs w:val="28"/>
      <w:lang w:val="ru-RU" w:eastAsia="x-none"/>
    </w:rPr>
  </w:style>
  <w:style w:type="character" w:customStyle="1" w:styleId="af6">
    <w:name w:val="Цветовое выделение"/>
    <w:uiPriority w:val="99"/>
    <w:rPr>
      <w:b/>
      <w:bCs/>
      <w:color w:val="000080"/>
      <w:sz w:val="20"/>
      <w:szCs w:val="20"/>
    </w:rPr>
  </w:style>
  <w:style w:type="character" w:customStyle="1" w:styleId="af7">
    <w:name w:val="Гипертекстовая ссылка"/>
    <w:uiPriority w:val="99"/>
    <w:rPr>
      <w:b/>
      <w:bCs/>
      <w:color w:val="008000"/>
      <w:sz w:val="20"/>
      <w:szCs w:val="20"/>
      <w:u w:val="single"/>
    </w:rPr>
  </w:style>
  <w:style w:type="character" w:customStyle="1" w:styleId="af8">
    <w:name w:val="Продолжение ссылки"/>
    <w:uiPriority w:val="99"/>
  </w:style>
  <w:style w:type="character" w:customStyle="1" w:styleId="BodyTextFirstIndentChar">
    <w:name w:val="Body Text First Indent Char"/>
    <w:uiPriority w:val="99"/>
  </w:style>
  <w:style w:type="character" w:customStyle="1" w:styleId="BodyText2Char">
    <w:name w:val="Body Text 2 Char"/>
    <w:uiPriority w:val="99"/>
    <w:rPr>
      <w:sz w:val="24"/>
      <w:szCs w:val="24"/>
      <w:lang w:val="ru-RU" w:eastAsia="x-none"/>
    </w:rPr>
  </w:style>
  <w:style w:type="character" w:customStyle="1" w:styleId="BodyText3Char">
    <w:name w:val="Body Text 3 Char"/>
    <w:uiPriority w:val="99"/>
    <w:rPr>
      <w:sz w:val="16"/>
      <w:szCs w:val="16"/>
      <w:lang w:val="ru-RU" w:eastAsia="x-none"/>
    </w:rPr>
  </w:style>
  <w:style w:type="character" w:customStyle="1" w:styleId="27">
    <w:name w:val="Знак Знак27"/>
    <w:uiPriority w:val="99"/>
    <w:rPr>
      <w:sz w:val="28"/>
      <w:szCs w:val="28"/>
      <w:lang w:val="ru-RU" w:eastAsia="x-none"/>
    </w:rPr>
  </w:style>
  <w:style w:type="character" w:customStyle="1" w:styleId="26">
    <w:name w:val="Знак Знак26"/>
    <w:uiPriority w:val="99"/>
    <w:rPr>
      <w:rFonts w:ascii="Arial" w:hAnsi="Arial" w:cs="Arial"/>
      <w:b/>
      <w:bCs/>
      <w:sz w:val="26"/>
      <w:szCs w:val="26"/>
      <w:lang w:val="ru-RU" w:eastAsia="x-none"/>
    </w:rPr>
  </w:style>
  <w:style w:type="character" w:customStyle="1" w:styleId="25">
    <w:name w:val="Знак Знак25"/>
    <w:uiPriority w:val="99"/>
    <w:rPr>
      <w:rFonts w:ascii="Arial" w:hAnsi="Arial" w:cs="Arial"/>
      <w:b/>
      <w:bCs/>
      <w:sz w:val="24"/>
      <w:szCs w:val="24"/>
      <w:lang w:val="ru-RU" w:eastAsia="x-none"/>
    </w:rPr>
  </w:style>
  <w:style w:type="character" w:styleId="af9">
    <w:name w:val="Emphasis"/>
    <w:uiPriority w:val="99"/>
    <w:qFormat/>
    <w:rPr>
      <w:i/>
      <w:iCs/>
    </w:rPr>
  </w:style>
  <w:style w:type="character" w:customStyle="1" w:styleId="HTML1">
    <w:name w:val="Стандартный HTML Знак1"/>
    <w:uiPriority w:val="99"/>
    <w:rPr>
      <w:rFonts w:ascii="Courier New" w:hAnsi="Courier New" w:cs="Courier New"/>
      <w:lang w:val="en-US" w:eastAsia="ar-SA" w:bidi="ar-SA"/>
    </w:rPr>
  </w:style>
  <w:style w:type="character" w:customStyle="1" w:styleId="28">
    <w:name w:val="Знак Знак28"/>
    <w:uiPriority w:val="99"/>
    <w:rPr>
      <w:sz w:val="24"/>
      <w:szCs w:val="24"/>
      <w:lang w:val="ru-RU" w:eastAsia="x-none"/>
    </w:rPr>
  </w:style>
  <w:style w:type="character" w:customStyle="1" w:styleId="22">
    <w:name w:val="Заголовок 2 Знак2"/>
    <w:uiPriority w:val="99"/>
    <w:rPr>
      <w:rFonts w:ascii="Arial" w:hAnsi="Arial" w:cs="Arial"/>
      <w:b/>
      <w:bCs/>
      <w:i/>
      <w:iCs/>
      <w:sz w:val="28"/>
      <w:szCs w:val="28"/>
      <w:lang w:val="ru-RU" w:eastAsia="x-none"/>
    </w:rPr>
  </w:style>
  <w:style w:type="character" w:customStyle="1" w:styleId="230">
    <w:name w:val="Знак Знак23"/>
    <w:uiPriority w:val="99"/>
    <w:rPr>
      <w:rFonts w:ascii="Times New Roman" w:hAnsi="Times New Roman" w:cs="Times New Roman"/>
      <w:sz w:val="24"/>
      <w:szCs w:val="24"/>
    </w:rPr>
  </w:style>
  <w:style w:type="character" w:customStyle="1" w:styleId="220">
    <w:name w:val="Знак Знак22"/>
    <w:uiPriority w:val="99"/>
    <w:rPr>
      <w:rFonts w:ascii="Times New Roman" w:hAnsi="Times New Roman" w:cs="Times New Roman"/>
      <w:sz w:val="28"/>
      <w:szCs w:val="28"/>
    </w:rPr>
  </w:style>
  <w:style w:type="character" w:customStyle="1" w:styleId="210">
    <w:name w:val="Знак Знак21"/>
    <w:uiPriority w:val="99"/>
    <w:rPr>
      <w:rFonts w:ascii="Arial" w:hAnsi="Arial" w:cs="Arial"/>
      <w:b/>
      <w:bCs/>
      <w:sz w:val="26"/>
      <w:szCs w:val="26"/>
    </w:rPr>
  </w:style>
  <w:style w:type="character" w:customStyle="1" w:styleId="200">
    <w:name w:val="Знак Знак20"/>
    <w:uiPriority w:val="99"/>
    <w:rPr>
      <w:rFonts w:ascii="Times New Roman" w:hAnsi="Times New Roman" w:cs="Times New Roman"/>
      <w:b/>
      <w:bCs/>
      <w:sz w:val="28"/>
      <w:szCs w:val="28"/>
    </w:rPr>
  </w:style>
  <w:style w:type="character" w:customStyle="1" w:styleId="211">
    <w:name w:val="Заголовок 2 Знак1"/>
    <w:uiPriority w:val="99"/>
    <w:rPr>
      <w:rFonts w:ascii="Arial" w:hAnsi="Arial" w:cs="Arial"/>
      <w:b/>
      <w:bCs/>
      <w:i/>
      <w:iCs/>
      <w:sz w:val="28"/>
      <w:szCs w:val="28"/>
      <w:lang w:val="ru-RU" w:eastAsia="x-none"/>
    </w:rPr>
  </w:style>
  <w:style w:type="character" w:customStyle="1" w:styleId="221">
    <w:name w:val="Знак Знак221"/>
    <w:uiPriority w:val="99"/>
    <w:rPr>
      <w:sz w:val="24"/>
      <w:szCs w:val="24"/>
      <w:lang w:val="ru-RU" w:eastAsia="x-none"/>
    </w:rPr>
  </w:style>
  <w:style w:type="character" w:customStyle="1" w:styleId="2110">
    <w:name w:val="Знак Знак211"/>
    <w:uiPriority w:val="99"/>
    <w:rPr>
      <w:sz w:val="28"/>
      <w:szCs w:val="28"/>
      <w:lang w:val="ru-RU" w:eastAsia="x-none"/>
    </w:rPr>
  </w:style>
  <w:style w:type="character" w:customStyle="1" w:styleId="201">
    <w:name w:val="Знак Знак201"/>
    <w:uiPriority w:val="99"/>
    <w:rPr>
      <w:rFonts w:ascii="Arial" w:hAnsi="Arial" w:cs="Arial"/>
      <w:b/>
      <w:bCs/>
      <w:sz w:val="26"/>
      <w:szCs w:val="26"/>
      <w:lang w:val="ru-RU" w:eastAsia="x-none"/>
    </w:rPr>
  </w:style>
  <w:style w:type="character" w:customStyle="1" w:styleId="19">
    <w:name w:val="Знак Знак19"/>
    <w:uiPriority w:val="99"/>
    <w:rPr>
      <w:rFonts w:ascii="Arial" w:hAnsi="Arial" w:cs="Arial"/>
      <w:b/>
      <w:bCs/>
      <w:sz w:val="24"/>
      <w:szCs w:val="24"/>
      <w:lang w:val="ru-RU" w:eastAsia="ar-SA" w:bidi="ar-SA"/>
    </w:rPr>
  </w:style>
  <w:style w:type="character" w:customStyle="1" w:styleId="18">
    <w:name w:val="Знак Знак18"/>
    <w:uiPriority w:val="99"/>
    <w:rPr>
      <w:b/>
      <w:bCs/>
      <w:i/>
      <w:iCs/>
      <w:sz w:val="24"/>
      <w:szCs w:val="24"/>
      <w:lang w:val="ru-RU" w:eastAsia="ar-SA" w:bidi="ar-SA"/>
    </w:rPr>
  </w:style>
  <w:style w:type="character" w:customStyle="1" w:styleId="151">
    <w:name w:val="Знак Знак151"/>
    <w:uiPriority w:val="99"/>
    <w:rPr>
      <w:rFonts w:ascii="Arial" w:hAnsi="Arial" w:cs="Arial"/>
      <w:i/>
      <w:iCs/>
      <w:lang w:val="ru-RU" w:eastAsia="x-none"/>
    </w:rPr>
  </w:style>
  <w:style w:type="character" w:customStyle="1" w:styleId="110">
    <w:name w:val="Знак Знак11"/>
    <w:uiPriority w:val="99"/>
    <w:rPr>
      <w:sz w:val="24"/>
      <w:szCs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bCs/>
      <w:sz w:val="28"/>
      <w:szCs w:val="28"/>
      <w:lang w:val="ru-RU" w:eastAsia="x-none"/>
    </w:rPr>
  </w:style>
  <w:style w:type="character" w:customStyle="1" w:styleId="14">
    <w:name w:val="Знак Знак14"/>
    <w:uiPriority w:val="99"/>
    <w:rPr>
      <w:sz w:val="24"/>
      <w:szCs w:val="24"/>
      <w:lang w:val="ru-RU" w:eastAsia="x-none"/>
    </w:rPr>
  </w:style>
  <w:style w:type="character" w:customStyle="1" w:styleId="24">
    <w:name w:val="Знак Знак2"/>
    <w:uiPriority w:val="99"/>
    <w:rPr>
      <w:rFonts w:ascii="Times New Roman" w:hAnsi="Times New Roman" w:cs="Times New Roman"/>
      <w:sz w:val="24"/>
      <w:szCs w:val="24"/>
      <w:lang w:val="ru-RU" w:eastAsia="x-none"/>
    </w:rPr>
  </w:style>
  <w:style w:type="character" w:customStyle="1" w:styleId="100">
    <w:name w:val="Знак Знак10"/>
    <w:uiPriority w:val="99"/>
    <w:rPr>
      <w:sz w:val="24"/>
      <w:szCs w:val="24"/>
      <w:lang w:val="ru-RU" w:eastAsia="x-none"/>
    </w:rPr>
  </w:style>
  <w:style w:type="character" w:customStyle="1" w:styleId="1a">
    <w:name w:val="Знак Знак1"/>
    <w:uiPriority w:val="99"/>
    <w:rPr>
      <w:sz w:val="16"/>
      <w:szCs w:val="16"/>
      <w:lang w:val="ru-RU" w:eastAsia="x-none"/>
    </w:rPr>
  </w:style>
  <w:style w:type="character" w:customStyle="1" w:styleId="51">
    <w:name w:val="Знак Знак5"/>
    <w:uiPriority w:val="99"/>
    <w:rPr>
      <w:rFonts w:ascii="Tahoma" w:hAnsi="Tahoma" w:cs="Tahoma"/>
      <w:sz w:val="16"/>
      <w:szCs w:val="16"/>
    </w:rPr>
  </w:style>
  <w:style w:type="character" w:customStyle="1" w:styleId="121">
    <w:name w:val="Знак Знак121"/>
    <w:uiPriority w:val="99"/>
    <w:rPr>
      <w:rFonts w:ascii="Arial" w:hAnsi="Arial" w:cs="Arial"/>
      <w:b/>
      <w:bCs/>
      <w:color w:val="000080"/>
      <w:sz w:val="20"/>
      <w:szCs w:val="20"/>
      <w:lang w:val="en-US" w:eastAsia="x-none"/>
    </w:rPr>
  </w:style>
  <w:style w:type="character" w:customStyle="1" w:styleId="1b">
    <w:name w:val="Текст выноски Знак1"/>
    <w:uiPriority w:val="99"/>
    <w:rPr>
      <w:rFonts w:ascii="Tahoma" w:hAnsi="Tahoma" w:cs="Tahoma"/>
      <w:sz w:val="16"/>
      <w:szCs w:val="16"/>
      <w:lang w:val="en-US" w:eastAsia="ar-SA" w:bidi="ar-SA"/>
    </w:rPr>
  </w:style>
  <w:style w:type="character" w:customStyle="1" w:styleId="1c">
    <w:name w:val="Схема документа Знак1"/>
    <w:uiPriority w:val="99"/>
    <w:rPr>
      <w:rFonts w:ascii="Tahoma" w:hAnsi="Tahoma" w:cs="Tahoma"/>
      <w:sz w:val="16"/>
      <w:szCs w:val="16"/>
      <w:lang w:val="en-US" w:eastAsia="ar-SA" w:bidi="ar-SA"/>
    </w:rPr>
  </w:style>
  <w:style w:type="character" w:customStyle="1" w:styleId="29">
    <w:name w:val="Заголовок 2 Знак Знак Знак"/>
    <w:uiPriority w:val="99"/>
    <w:rPr>
      <w:rFonts w:ascii="Arial" w:hAnsi="Arial" w:cs="Arial"/>
      <w:b/>
      <w:bCs/>
      <w:i/>
      <w:iCs/>
      <w:sz w:val="28"/>
      <w:szCs w:val="28"/>
      <w:lang w:val="ru-RU" w:eastAsia="ar-SA" w:bidi="ar-SA"/>
    </w:rPr>
  </w:style>
  <w:style w:type="character" w:customStyle="1" w:styleId="Heading1Char1">
    <w:name w:val="Heading 1 Char1"/>
    <w:uiPriority w:val="99"/>
    <w:rPr>
      <w:rFonts w:ascii="Tahoma" w:hAnsi="Tahoma" w:cs="Tahoma"/>
      <w:lang w:val="en-US" w:eastAsia="ar-SA" w:bidi="ar-SA"/>
    </w:rPr>
  </w:style>
  <w:style w:type="character" w:customStyle="1" w:styleId="Heading2Char1">
    <w:name w:val="Heading 2 Char1"/>
    <w:uiPriority w:val="99"/>
    <w:rPr>
      <w:rFonts w:ascii="Arial" w:hAnsi="Arial" w:cs="Arial"/>
      <w:b/>
      <w:bCs/>
      <w:i/>
      <w:iCs/>
      <w:sz w:val="28"/>
      <w:szCs w:val="28"/>
      <w:lang w:val="ru-RU" w:eastAsia="ar-SA" w:bidi="ar-SA"/>
    </w:rPr>
  </w:style>
  <w:style w:type="character" w:customStyle="1" w:styleId="Heading3Char1">
    <w:name w:val="Heading 3 Char1"/>
    <w:uiPriority w:val="99"/>
    <w:rPr>
      <w:rFonts w:ascii="Arial" w:hAnsi="Arial" w:cs="Arial"/>
      <w:b/>
      <w:bCs/>
      <w:sz w:val="26"/>
      <w:szCs w:val="26"/>
      <w:lang w:val="ru-RU" w:eastAsia="ar-SA" w:bidi="ar-SA"/>
    </w:rPr>
  </w:style>
  <w:style w:type="character" w:customStyle="1" w:styleId="Heading4Char1">
    <w:name w:val="Heading 4 Char1"/>
    <w:uiPriority w:val="99"/>
    <w:rPr>
      <w:rFonts w:eastAsia="Times New Roman"/>
      <w:b/>
      <w:bCs/>
      <w:sz w:val="24"/>
      <w:szCs w:val="24"/>
      <w:lang w:val="ru-RU" w:eastAsia="ar-SA" w:bidi="ar-SA"/>
    </w:rPr>
  </w:style>
  <w:style w:type="character" w:customStyle="1" w:styleId="Heading5Char">
    <w:name w:val="Heading 5 Char"/>
    <w:uiPriority w:val="99"/>
    <w:rPr>
      <w:rFonts w:eastAsia="Times New Roman"/>
      <w:b/>
      <w:bCs/>
      <w:i/>
      <w:iCs/>
      <w:sz w:val="26"/>
      <w:szCs w:val="26"/>
      <w:lang w:val="ru-RU" w:eastAsia="ar-SA" w:bidi="ar-SA"/>
    </w:rPr>
  </w:style>
  <w:style w:type="character" w:customStyle="1" w:styleId="Heading6Char">
    <w:name w:val="Heading 6 Char"/>
    <w:uiPriority w:val="99"/>
    <w:rPr>
      <w:rFonts w:eastAsia="Times New Roman"/>
      <w:i/>
      <w:iCs/>
      <w:sz w:val="22"/>
      <w:szCs w:val="22"/>
      <w:lang w:val="ru-RU" w:eastAsia="ar-SA" w:bidi="ar-SA"/>
    </w:rPr>
  </w:style>
  <w:style w:type="character" w:customStyle="1" w:styleId="Heading7Char">
    <w:name w:val="Heading 7 Char"/>
    <w:uiPriority w:val="99"/>
    <w:rPr>
      <w:rFonts w:eastAsia="Times New Roman"/>
      <w:sz w:val="24"/>
      <w:szCs w:val="24"/>
      <w:lang w:val="ru-RU" w:eastAsia="ar-SA" w:bidi="ar-SA"/>
    </w:rPr>
  </w:style>
  <w:style w:type="character" w:customStyle="1" w:styleId="Heading8Char">
    <w:name w:val="Heading 8 Char"/>
    <w:uiPriority w:val="99"/>
    <w:rPr>
      <w:rFonts w:ascii="Arial" w:hAnsi="Arial" w:cs="Arial"/>
      <w:i/>
      <w:iCs/>
      <w:lang w:val="ru-RU" w:eastAsia="ar-SA" w:bidi="ar-SA"/>
    </w:rPr>
  </w:style>
  <w:style w:type="character" w:customStyle="1" w:styleId="Heading9Char">
    <w:name w:val="Heading 9 Char"/>
    <w:uiPriority w:val="99"/>
    <w:rPr>
      <w:rFonts w:ascii="Arial" w:hAnsi="Arial" w:cs="Arial"/>
      <w:b/>
      <w:bCs/>
      <w:i/>
      <w:iCs/>
      <w:sz w:val="18"/>
      <w:szCs w:val="18"/>
      <w:lang w:val="ru-RU" w:eastAsia="ar-SA" w:bidi="ar-SA"/>
    </w:rPr>
  </w:style>
  <w:style w:type="character" w:customStyle="1" w:styleId="HeaderChar1">
    <w:name w:val="Header Char1"/>
    <w:uiPriority w:val="99"/>
    <w:rPr>
      <w:rFonts w:ascii="Calibri" w:hAnsi="Calibri" w:cs="Calibri"/>
      <w:sz w:val="22"/>
      <w:szCs w:val="22"/>
      <w:lang w:val="ru-RU" w:eastAsia="ar-SA" w:bidi="ar-SA"/>
    </w:rPr>
  </w:style>
  <w:style w:type="character" w:customStyle="1" w:styleId="FooterChar1">
    <w:name w:val="Footer Char1"/>
    <w:uiPriority w:val="99"/>
    <w:rPr>
      <w:rFonts w:ascii="Calibri" w:hAnsi="Calibri" w:cs="Calibri"/>
      <w:sz w:val="22"/>
      <w:szCs w:val="22"/>
      <w:lang w:val="ru-RU" w:eastAsia="ar-SA" w:bidi="ar-SA"/>
    </w:rPr>
  </w:style>
  <w:style w:type="character" w:customStyle="1" w:styleId="BodyTextChar2">
    <w:name w:val="Body Text Char2"/>
    <w:uiPriority w:val="99"/>
    <w:rPr>
      <w:rFonts w:eastAsia="Times New Roman"/>
      <w:sz w:val="24"/>
      <w:szCs w:val="24"/>
      <w:lang w:val="ru-RU" w:eastAsia="ar-SA" w:bidi="ar-SA"/>
    </w:rPr>
  </w:style>
  <w:style w:type="character" w:customStyle="1" w:styleId="BodyTextIndentChar2">
    <w:name w:val="Body Text Indent Char2"/>
    <w:uiPriority w:val="99"/>
    <w:rPr>
      <w:rFonts w:eastAsia="Times New Roman"/>
      <w:sz w:val="24"/>
      <w:szCs w:val="24"/>
      <w:lang w:val="ru-RU" w:eastAsia="ar-SA" w:bidi="ar-SA"/>
    </w:rPr>
  </w:style>
  <w:style w:type="character" w:customStyle="1" w:styleId="HTMLPreformattedChar">
    <w:name w:val="HTML Preformatted Char"/>
    <w:uiPriority w:val="99"/>
    <w:rPr>
      <w:rFonts w:ascii="Courier New" w:hAnsi="Courier New" w:cs="Courier New"/>
      <w:color w:val="000090"/>
      <w:lang w:val="ru-RU" w:eastAsia="ar-SA" w:bidi="ar-SA"/>
    </w:rPr>
  </w:style>
  <w:style w:type="character" w:customStyle="1" w:styleId="BodyText2Char1">
    <w:name w:val="Body Text 2 Char1"/>
    <w:uiPriority w:val="99"/>
    <w:rPr>
      <w:rFonts w:eastAsia="Times New Roman"/>
      <w:b/>
      <w:bCs/>
      <w:sz w:val="24"/>
      <w:szCs w:val="24"/>
      <w:lang w:val="ru-RU" w:eastAsia="ar-SA" w:bidi="ar-SA"/>
    </w:rPr>
  </w:style>
  <w:style w:type="character" w:customStyle="1" w:styleId="SignatureChar1">
    <w:name w:val="Signature Char1"/>
    <w:uiPriority w:val="99"/>
    <w:rPr>
      <w:rFonts w:eastAsia="Times New Roman"/>
      <w:b/>
      <w:bCs/>
      <w:sz w:val="28"/>
      <w:szCs w:val="28"/>
      <w:lang w:val="ru-RU" w:eastAsia="ar-SA" w:bidi="ar-SA"/>
    </w:rPr>
  </w:style>
  <w:style w:type="character" w:customStyle="1" w:styleId="BodyTextFirstIndentChar1">
    <w:name w:val="Body Text First Indent Char1"/>
    <w:uiPriority w:val="99"/>
    <w:rPr>
      <w:rFonts w:eastAsia="Times New Roman"/>
      <w:sz w:val="24"/>
      <w:szCs w:val="24"/>
      <w:lang w:val="ru-RU" w:eastAsia="ar-SA" w:bidi="ar-SA"/>
    </w:rPr>
  </w:style>
  <w:style w:type="character" w:customStyle="1" w:styleId="BodyText3Char1">
    <w:name w:val="Body Text 3 Char1"/>
    <w:uiPriority w:val="99"/>
    <w:rPr>
      <w:rFonts w:eastAsia="Times New Roman"/>
      <w:sz w:val="16"/>
      <w:szCs w:val="16"/>
      <w:lang w:val="ru-RU" w:eastAsia="ar-SA" w:bidi="ar-SA"/>
    </w:rPr>
  </w:style>
  <w:style w:type="character" w:customStyle="1" w:styleId="TitleChar">
    <w:name w:val="Title Char"/>
    <w:uiPriority w:val="99"/>
    <w:rPr>
      <w:rFonts w:ascii="Arial" w:hAnsi="Arial" w:cs="Arial"/>
      <w:b/>
      <w:bCs/>
      <w:sz w:val="24"/>
      <w:szCs w:val="24"/>
      <w:lang w:val="ru-RU" w:eastAsia="ar-SA" w:bidi="ar-SA"/>
    </w:rPr>
  </w:style>
  <w:style w:type="character" w:customStyle="1" w:styleId="BodyTextIndent3Char">
    <w:name w:val="Body Text Indent 3 Char"/>
    <w:uiPriority w:val="99"/>
    <w:rPr>
      <w:rFonts w:eastAsia="Times New Roman"/>
      <w:sz w:val="16"/>
      <w:szCs w:val="16"/>
      <w:lang w:val="ru-RU" w:eastAsia="ar-SA" w:bidi="ar-SA"/>
    </w:rPr>
  </w:style>
  <w:style w:type="character" w:customStyle="1" w:styleId="PlainTextChar">
    <w:name w:val="Plain Text Char"/>
    <w:uiPriority w:val="99"/>
    <w:rPr>
      <w:rFonts w:ascii="Courier New" w:hAnsi="Courier New" w:cs="Courier New"/>
      <w:lang w:val="ru-RU" w:eastAsia="ar-SA" w:bidi="ar-SA"/>
    </w:rPr>
  </w:style>
  <w:style w:type="character" w:customStyle="1" w:styleId="2a">
    <w:name w:val="Красная строка 2 Знак"/>
    <w:uiPriority w:val="99"/>
    <w:rPr>
      <w:rFonts w:ascii="Times New Roman" w:hAnsi="Times New Roman" w:cs="Times New Roman"/>
      <w:sz w:val="20"/>
      <w:szCs w:val="20"/>
    </w:rPr>
  </w:style>
  <w:style w:type="character" w:customStyle="1" w:styleId="apple-style-span">
    <w:name w:val="apple-style-span"/>
    <w:uiPriority w:val="99"/>
  </w:style>
  <w:style w:type="character" w:styleId="afa">
    <w:name w:val="annotation reference"/>
    <w:uiPriority w:val="99"/>
    <w:semiHidden/>
    <w:rPr>
      <w:sz w:val="16"/>
      <w:szCs w:val="16"/>
    </w:rPr>
  </w:style>
  <w:style w:type="character" w:customStyle="1" w:styleId="ListLabel1">
    <w:name w:val="ListLabel 1"/>
    <w:uiPriority w:val="99"/>
    <w:rPr>
      <w:color w:val="auto"/>
      <w:sz w:val="28"/>
      <w:szCs w:val="28"/>
    </w:rPr>
  </w:style>
  <w:style w:type="character" w:customStyle="1" w:styleId="ListLabel2">
    <w:name w:val="ListLabel 2"/>
    <w:uiPriority w:val="99"/>
    <w:rPr>
      <w:sz w:val="24"/>
      <w:szCs w:val="24"/>
    </w:rPr>
  </w:style>
  <w:style w:type="character" w:customStyle="1" w:styleId="ListLabel3">
    <w:name w:val="ListLabel 3"/>
    <w:uiPriority w:val="99"/>
    <w:rPr>
      <w:rFonts w:eastAsia="Times New Roman"/>
      <w:sz w:val="22"/>
      <w:szCs w:val="22"/>
    </w:rPr>
  </w:style>
  <w:style w:type="character" w:customStyle="1" w:styleId="ListLabel4">
    <w:name w:val="ListLabel 4"/>
    <w:uiPriority w:val="99"/>
    <w:rPr>
      <w:sz w:val="28"/>
      <w:szCs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customStyle="1" w:styleId="afb">
    <w:name w:val="Заголовок"/>
    <w:basedOn w:val="a"/>
    <w:next w:val="a0"/>
    <w:uiPriority w:val="99"/>
    <w:pPr>
      <w:keepNext/>
      <w:spacing w:before="240" w:after="120"/>
    </w:pPr>
    <w:rPr>
      <w:rFonts w:ascii="Arial" w:eastAsia="Microsoft YaHei" w:hAnsi="Arial" w:cs="Arial"/>
      <w:sz w:val="28"/>
      <w:szCs w:val="28"/>
    </w:rPr>
  </w:style>
  <w:style w:type="paragraph" w:styleId="a0">
    <w:name w:val="Body Text"/>
    <w:basedOn w:val="a"/>
    <w:link w:val="1d"/>
    <w:uiPriority w:val="99"/>
    <w:pPr>
      <w:spacing w:after="0" w:line="100" w:lineRule="atLeast"/>
      <w:jc w:val="both"/>
    </w:pPr>
    <w:rPr>
      <w:sz w:val="20"/>
      <w:szCs w:val="20"/>
      <w:lang w:val="x-none"/>
    </w:rPr>
  </w:style>
  <w:style w:type="character" w:customStyle="1" w:styleId="1d">
    <w:name w:val="Основной текст Знак1"/>
    <w:link w:val="a0"/>
    <w:uiPriority w:val="99"/>
    <w:semiHidden/>
    <w:locked/>
    <w:rPr>
      <w:rFonts w:ascii="Calibri" w:eastAsia="SimSun" w:hAnsi="Calibri" w:cs="Calibri"/>
      <w:lang w:val="x-none" w:eastAsia="ar-SA" w:bidi="ar-SA"/>
    </w:rPr>
  </w:style>
  <w:style w:type="paragraph" w:styleId="afc">
    <w:name w:val="List"/>
    <w:basedOn w:val="a0"/>
    <w:uiPriority w:val="99"/>
  </w:style>
  <w:style w:type="paragraph" w:customStyle="1" w:styleId="1e">
    <w:name w:val="Название1"/>
    <w:basedOn w:val="a"/>
    <w:uiPriority w:val="99"/>
    <w:pPr>
      <w:suppressLineNumbers/>
      <w:spacing w:before="120" w:after="120"/>
    </w:pPr>
    <w:rPr>
      <w:i/>
      <w:iCs/>
      <w:sz w:val="24"/>
      <w:szCs w:val="24"/>
    </w:rPr>
  </w:style>
  <w:style w:type="paragraph" w:customStyle="1" w:styleId="1f">
    <w:name w:val="Указатель1"/>
    <w:basedOn w:val="a"/>
    <w:uiPriority w:val="99"/>
    <w:pPr>
      <w:suppressLineNumbers/>
    </w:pPr>
  </w:style>
  <w:style w:type="paragraph" w:customStyle="1" w:styleId="ConsPlusNormal0">
    <w:name w:val="ConsPlusNormal"/>
    <w:pPr>
      <w:suppressAutoHyphens/>
      <w:spacing w:line="100" w:lineRule="atLeast"/>
    </w:pPr>
    <w:rPr>
      <w:rFonts w:ascii="Arial" w:eastAsia="SimSun" w:hAnsi="Arial" w:cs="Arial"/>
      <w:lang w:eastAsia="ar-SA"/>
    </w:rPr>
  </w:style>
  <w:style w:type="paragraph" w:styleId="afd">
    <w:name w:val="header"/>
    <w:basedOn w:val="a"/>
    <w:link w:val="1f0"/>
    <w:uiPriority w:val="99"/>
    <w:pPr>
      <w:suppressLineNumbers/>
      <w:tabs>
        <w:tab w:val="center" w:pos="4677"/>
        <w:tab w:val="right" w:pos="9355"/>
      </w:tabs>
      <w:spacing w:after="0" w:line="100" w:lineRule="atLeast"/>
    </w:pPr>
    <w:rPr>
      <w:sz w:val="20"/>
      <w:szCs w:val="20"/>
      <w:lang w:val="x-none"/>
    </w:rPr>
  </w:style>
  <w:style w:type="character" w:customStyle="1" w:styleId="1f0">
    <w:name w:val="Верхний колонтитул Знак1"/>
    <w:link w:val="afd"/>
    <w:uiPriority w:val="99"/>
    <w:semiHidden/>
    <w:locked/>
    <w:rPr>
      <w:rFonts w:ascii="Calibri" w:eastAsia="SimSun" w:hAnsi="Calibri" w:cs="Calibri"/>
      <w:lang w:val="x-none" w:eastAsia="ar-SA" w:bidi="ar-SA"/>
    </w:rPr>
  </w:style>
  <w:style w:type="paragraph" w:styleId="afe">
    <w:name w:val="footer"/>
    <w:basedOn w:val="a"/>
    <w:link w:val="1f1"/>
    <w:uiPriority w:val="99"/>
    <w:pPr>
      <w:suppressLineNumbers/>
      <w:tabs>
        <w:tab w:val="center" w:pos="4677"/>
        <w:tab w:val="right" w:pos="9355"/>
      </w:tabs>
      <w:spacing w:after="0" w:line="100" w:lineRule="atLeast"/>
    </w:pPr>
    <w:rPr>
      <w:sz w:val="20"/>
      <w:szCs w:val="20"/>
      <w:lang w:val="x-none"/>
    </w:rPr>
  </w:style>
  <w:style w:type="character" w:customStyle="1" w:styleId="1f1">
    <w:name w:val="Нижний колонтитул Знак1"/>
    <w:link w:val="afe"/>
    <w:uiPriority w:val="99"/>
    <w:semiHidden/>
    <w:locked/>
    <w:rPr>
      <w:rFonts w:ascii="Calibri" w:eastAsia="SimSun" w:hAnsi="Calibri" w:cs="Calibri"/>
      <w:lang w:val="x-none" w:eastAsia="ar-SA" w:bidi="ar-SA"/>
    </w:rPr>
  </w:style>
  <w:style w:type="paragraph" w:styleId="aff">
    <w:name w:val="List Paragraph"/>
    <w:basedOn w:val="a"/>
    <w:uiPriority w:val="99"/>
    <w:qFormat/>
    <w:pPr>
      <w:ind w:left="720"/>
    </w:pPr>
  </w:style>
  <w:style w:type="paragraph" w:styleId="aff0">
    <w:name w:val="Balloon Text"/>
    <w:basedOn w:val="a"/>
    <w:link w:val="2b"/>
    <w:uiPriority w:val="99"/>
    <w:semiHidden/>
    <w:pPr>
      <w:spacing w:after="0" w:line="100" w:lineRule="atLeast"/>
    </w:pPr>
    <w:rPr>
      <w:rFonts w:ascii="Tahoma" w:hAnsi="Tahoma" w:cs="Tahoma"/>
      <w:sz w:val="16"/>
      <w:szCs w:val="16"/>
      <w:lang w:val="x-none"/>
    </w:rPr>
  </w:style>
  <w:style w:type="character" w:customStyle="1" w:styleId="2b">
    <w:name w:val="Текст выноски Знак2"/>
    <w:link w:val="aff0"/>
    <w:uiPriority w:val="99"/>
    <w:semiHidden/>
    <w:locked/>
    <w:rPr>
      <w:rFonts w:ascii="Tahoma" w:eastAsia="SimSun" w:hAnsi="Tahoma" w:cs="Tahoma"/>
      <w:sz w:val="16"/>
      <w:szCs w:val="16"/>
      <w:lang w:val="x-none" w:eastAsia="ar-SA" w:bidi="ar-SA"/>
    </w:rPr>
  </w:style>
  <w:style w:type="paragraph" w:customStyle="1" w:styleId="aff1">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pPr>
      <w:widowControl w:val="0"/>
      <w:suppressAutoHyphens/>
      <w:spacing w:line="100" w:lineRule="atLeast"/>
    </w:pPr>
    <w:rPr>
      <w:rFonts w:ascii="Courier New" w:eastAsia="SimSun" w:hAnsi="Courier New" w:cs="Courier New"/>
      <w:lang w:eastAsia="ar-SA"/>
    </w:rPr>
  </w:style>
  <w:style w:type="paragraph" w:styleId="aff2">
    <w:name w:val="footnote text"/>
    <w:basedOn w:val="a"/>
    <w:link w:val="1f2"/>
    <w:uiPriority w:val="99"/>
    <w:semiHidden/>
    <w:pPr>
      <w:spacing w:after="0" w:line="100" w:lineRule="atLeast"/>
    </w:pPr>
    <w:rPr>
      <w:sz w:val="20"/>
      <w:szCs w:val="20"/>
      <w:lang w:val="x-none"/>
    </w:rPr>
  </w:style>
  <w:style w:type="character" w:customStyle="1" w:styleId="1f2">
    <w:name w:val="Текст сноски Знак1"/>
    <w:link w:val="aff2"/>
    <w:uiPriority w:val="99"/>
    <w:semiHidden/>
    <w:locked/>
    <w:rPr>
      <w:rFonts w:ascii="Calibri" w:eastAsia="SimSun" w:hAnsi="Calibri" w:cs="Calibri"/>
      <w:sz w:val="20"/>
      <w:szCs w:val="20"/>
      <w:lang w:val="x-none" w:eastAsia="ar-SA" w:bidi="ar-SA"/>
    </w:rPr>
  </w:style>
  <w:style w:type="paragraph" w:styleId="aff3">
    <w:name w:val="Body Text Indent"/>
    <w:basedOn w:val="a0"/>
    <w:link w:val="1f3"/>
    <w:uiPriority w:val="99"/>
    <w:pPr>
      <w:spacing w:after="120"/>
      <w:ind w:firstLine="210"/>
      <w:jc w:val="left"/>
    </w:pPr>
  </w:style>
  <w:style w:type="character" w:customStyle="1" w:styleId="1f3">
    <w:name w:val="Основной текст с отступом Знак1"/>
    <w:link w:val="aff3"/>
    <w:uiPriority w:val="99"/>
    <w:semiHidden/>
    <w:locked/>
    <w:rPr>
      <w:rFonts w:ascii="Calibri" w:eastAsia="SimSun" w:hAnsi="Calibri" w:cs="Calibri"/>
      <w:lang w:val="x-none" w:eastAsia="ar-SA" w:bidi="ar-SA"/>
    </w:rPr>
  </w:style>
  <w:style w:type="paragraph" w:customStyle="1" w:styleId="aff4">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lang w:val="x-none"/>
    </w:rPr>
  </w:style>
  <w:style w:type="character" w:customStyle="1" w:styleId="HTML2">
    <w:name w:val="Стандартный HTML Знак2"/>
    <w:link w:val="HTML0"/>
    <w:uiPriority w:val="99"/>
    <w:semiHidden/>
    <w:locked/>
    <w:rPr>
      <w:rFonts w:ascii="Courier New" w:eastAsia="SimSun" w:hAnsi="Courier New" w:cs="Courier New"/>
      <w:sz w:val="20"/>
      <w:szCs w:val="20"/>
      <w:lang w:val="x-none" w:eastAsia="ar-SA" w:bidi="ar-SA"/>
    </w:rPr>
  </w:style>
  <w:style w:type="paragraph" w:styleId="2c">
    <w:name w:val="Body Text 2"/>
    <w:basedOn w:val="a"/>
    <w:link w:val="212"/>
    <w:uiPriority w:val="99"/>
    <w:pPr>
      <w:spacing w:after="0" w:line="100" w:lineRule="atLeast"/>
    </w:pPr>
    <w:rPr>
      <w:sz w:val="20"/>
      <w:szCs w:val="20"/>
      <w:lang w:val="x-none"/>
    </w:rPr>
  </w:style>
  <w:style w:type="character" w:customStyle="1" w:styleId="212">
    <w:name w:val="Основной текст 2 Знак1"/>
    <w:link w:val="2c"/>
    <w:uiPriority w:val="99"/>
    <w:semiHidden/>
    <w:locked/>
    <w:rPr>
      <w:rFonts w:ascii="Calibri" w:eastAsia="SimSun" w:hAnsi="Calibri" w:cs="Calibri"/>
      <w:lang w:val="x-none" w:eastAsia="ar-SA" w:bidi="ar-SA"/>
    </w:rPr>
  </w:style>
  <w:style w:type="paragraph" w:customStyle="1" w:styleId="aff5">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6">
    <w:name w:val="Signature"/>
    <w:basedOn w:val="a"/>
    <w:link w:val="1f4"/>
    <w:uiPriority w:val="99"/>
    <w:pPr>
      <w:suppressLineNumbers/>
      <w:spacing w:after="0" w:line="100" w:lineRule="atLeast"/>
      <w:ind w:left="4252"/>
    </w:pPr>
    <w:rPr>
      <w:sz w:val="20"/>
      <w:szCs w:val="20"/>
      <w:lang w:val="x-none"/>
    </w:rPr>
  </w:style>
  <w:style w:type="character" w:customStyle="1" w:styleId="1f4">
    <w:name w:val="Подпись Знак1"/>
    <w:link w:val="aff6"/>
    <w:uiPriority w:val="99"/>
    <w:semiHidden/>
    <w:locked/>
    <w:rPr>
      <w:rFonts w:ascii="Calibri" w:eastAsia="SimSun" w:hAnsi="Calibri" w:cs="Calibri"/>
      <w:lang w:val="x-none" w:eastAsia="ar-SA" w:bidi="ar-SA"/>
    </w:rPr>
  </w:style>
  <w:style w:type="paragraph" w:styleId="38">
    <w:name w:val="Body Text 3"/>
    <w:basedOn w:val="a"/>
    <w:link w:val="310"/>
    <w:uiPriority w:val="99"/>
    <w:pPr>
      <w:spacing w:after="120" w:line="100" w:lineRule="atLeast"/>
    </w:pPr>
    <w:rPr>
      <w:sz w:val="16"/>
      <w:szCs w:val="16"/>
      <w:lang w:val="x-none"/>
    </w:rPr>
  </w:style>
  <w:style w:type="character" w:customStyle="1" w:styleId="310">
    <w:name w:val="Основной текст 3 Знак1"/>
    <w:link w:val="38"/>
    <w:uiPriority w:val="99"/>
    <w:semiHidden/>
    <w:locked/>
    <w:rPr>
      <w:rFonts w:ascii="Calibri" w:eastAsia="SimSun" w:hAnsi="Calibri" w:cs="Calibri"/>
      <w:sz w:val="16"/>
      <w:szCs w:val="16"/>
      <w:lang w:val="x-none" w:eastAsia="ar-SA" w:bidi="ar-SA"/>
    </w:rPr>
  </w:style>
  <w:style w:type="paragraph" w:styleId="aff7">
    <w:name w:val="Normal (Web)"/>
    <w:basedOn w:val="a"/>
    <w:uiPriority w:val="99"/>
    <w:rsid w:val="00F42AB7"/>
    <w:pPr>
      <w:spacing w:before="280" w:after="280" w:line="240" w:lineRule="auto"/>
    </w:pPr>
    <w:rPr>
      <w:rFonts w:eastAsia="Times New Roman"/>
      <w:sz w:val="24"/>
      <w:szCs w:val="24"/>
    </w:rPr>
  </w:style>
  <w:style w:type="paragraph" w:customStyle="1" w:styleId="1f5">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8">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9">
    <w:name w:val="annotation text"/>
    <w:basedOn w:val="a"/>
    <w:link w:val="1f6"/>
    <w:uiPriority w:val="99"/>
    <w:semiHidden/>
    <w:pPr>
      <w:spacing w:line="100" w:lineRule="atLeast"/>
    </w:pPr>
    <w:rPr>
      <w:sz w:val="20"/>
      <w:szCs w:val="20"/>
      <w:lang w:val="x-none"/>
    </w:rPr>
  </w:style>
  <w:style w:type="character" w:customStyle="1" w:styleId="1f6">
    <w:name w:val="Текст примечания Знак1"/>
    <w:link w:val="aff9"/>
    <w:uiPriority w:val="99"/>
    <w:semiHidden/>
    <w:locked/>
    <w:rPr>
      <w:rFonts w:ascii="Calibri" w:eastAsia="SimSun" w:hAnsi="Calibri" w:cs="Calibri"/>
      <w:sz w:val="20"/>
      <w:szCs w:val="20"/>
      <w:lang w:val="x-none" w:eastAsia="ar-SA" w:bidi="ar-SA"/>
    </w:rPr>
  </w:style>
  <w:style w:type="paragraph" w:styleId="affa">
    <w:name w:val="annotation subject"/>
    <w:basedOn w:val="aff9"/>
    <w:link w:val="1f7"/>
    <w:uiPriority w:val="99"/>
    <w:semiHidden/>
    <w:rPr>
      <w:b/>
      <w:bCs/>
    </w:rPr>
  </w:style>
  <w:style w:type="character" w:customStyle="1" w:styleId="1f7">
    <w:name w:val="Тема примечания Знак1"/>
    <w:link w:val="affa"/>
    <w:uiPriority w:val="99"/>
    <w:semiHidden/>
    <w:locked/>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8">
    <w:name w:val="Без интервала1"/>
    <w:uiPriority w:val="99"/>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pPr>
      <w:suppressAutoHyphens/>
      <w:spacing w:line="100" w:lineRule="atLeast"/>
      <w:jc w:val="center"/>
    </w:pPr>
    <w:rPr>
      <w:rFonts w:ascii="Courier New" w:hAnsi="Courier New" w:cs="Courier New"/>
      <w:lang w:eastAsia="ar-SA"/>
    </w:rPr>
  </w:style>
  <w:style w:type="paragraph" w:styleId="affb">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affc">
    <w:name w:val="Title"/>
    <w:basedOn w:val="a"/>
    <w:next w:val="affd"/>
    <w:link w:val="1f9"/>
    <w:uiPriority w:val="99"/>
    <w:qFormat/>
    <w:pPr>
      <w:spacing w:after="0" w:line="100" w:lineRule="atLeast"/>
      <w:jc w:val="center"/>
    </w:pPr>
    <w:rPr>
      <w:rFonts w:ascii="Cambria" w:eastAsia="Times New Roman" w:hAnsi="Cambria" w:cs="Cambria"/>
      <w:b/>
      <w:bCs/>
      <w:kern w:val="28"/>
      <w:sz w:val="32"/>
      <w:szCs w:val="32"/>
      <w:lang w:val="x-none"/>
    </w:rPr>
  </w:style>
  <w:style w:type="character" w:customStyle="1" w:styleId="1f9">
    <w:name w:val="Название Знак1"/>
    <w:link w:val="affc"/>
    <w:uiPriority w:val="99"/>
    <w:locked/>
    <w:rPr>
      <w:rFonts w:ascii="Cambria" w:eastAsia="Times New Roman" w:hAnsi="Cambria" w:cs="Cambria"/>
      <w:b/>
      <w:bCs/>
      <w:kern w:val="28"/>
      <w:sz w:val="32"/>
      <w:szCs w:val="32"/>
      <w:lang w:val="x-none" w:eastAsia="ar-SA" w:bidi="ar-SA"/>
    </w:rPr>
  </w:style>
  <w:style w:type="paragraph" w:styleId="affd">
    <w:name w:val="Subtitle"/>
    <w:basedOn w:val="afb"/>
    <w:next w:val="a0"/>
    <w:link w:val="affe"/>
    <w:uiPriority w:val="99"/>
    <w:qFormat/>
    <w:pPr>
      <w:jc w:val="center"/>
    </w:pPr>
    <w:rPr>
      <w:rFonts w:ascii="Cambria" w:eastAsia="Times New Roman" w:hAnsi="Cambria" w:cs="Cambria"/>
      <w:sz w:val="24"/>
      <w:szCs w:val="24"/>
      <w:lang w:val="x-none"/>
    </w:rPr>
  </w:style>
  <w:style w:type="character" w:customStyle="1" w:styleId="affe">
    <w:name w:val="Подзаголовок Знак"/>
    <w:link w:val="affd"/>
    <w:uiPriority w:val="99"/>
    <w:locked/>
    <w:rPr>
      <w:rFonts w:ascii="Cambria" w:eastAsia="Times New Roman" w:hAnsi="Cambria" w:cs="Cambria"/>
      <w:sz w:val="24"/>
      <w:szCs w:val="24"/>
      <w:lang w:val="x-none" w:eastAsia="ar-SA" w:bidi="ar-SA"/>
    </w:rPr>
  </w:style>
  <w:style w:type="paragraph" w:styleId="39">
    <w:name w:val="Body Text Indent 3"/>
    <w:basedOn w:val="a"/>
    <w:link w:val="311"/>
    <w:uiPriority w:val="99"/>
    <w:pPr>
      <w:spacing w:after="120" w:line="100" w:lineRule="atLeast"/>
      <w:ind w:left="283"/>
      <w:jc w:val="center"/>
    </w:pPr>
    <w:rPr>
      <w:sz w:val="16"/>
      <w:szCs w:val="16"/>
      <w:lang w:val="x-none"/>
    </w:rPr>
  </w:style>
  <w:style w:type="character" w:customStyle="1" w:styleId="311">
    <w:name w:val="Основной текст с отступом 3 Знак1"/>
    <w:link w:val="39"/>
    <w:uiPriority w:val="99"/>
    <w:semiHidden/>
    <w:locked/>
    <w:rPr>
      <w:rFonts w:ascii="Calibri" w:eastAsia="SimSun" w:hAnsi="Calibri" w:cs="Calibri"/>
      <w:sz w:val="16"/>
      <w:szCs w:val="16"/>
      <w:lang w:val="x-none" w:eastAsia="ar-SA" w:bidi="ar-SA"/>
    </w:rPr>
  </w:style>
  <w:style w:type="paragraph" w:styleId="afff">
    <w:name w:val="Plain Text"/>
    <w:basedOn w:val="a"/>
    <w:link w:val="1fa"/>
    <w:uiPriority w:val="99"/>
    <w:pPr>
      <w:spacing w:after="0" w:line="100" w:lineRule="atLeast"/>
      <w:jc w:val="center"/>
    </w:pPr>
    <w:rPr>
      <w:rFonts w:ascii="Courier New" w:hAnsi="Courier New" w:cs="Courier New"/>
      <w:sz w:val="20"/>
      <w:szCs w:val="20"/>
      <w:lang w:val="x-none"/>
    </w:rPr>
  </w:style>
  <w:style w:type="character" w:customStyle="1" w:styleId="1fa">
    <w:name w:val="Текст Знак1"/>
    <w:link w:val="afff"/>
    <w:uiPriority w:val="99"/>
    <w:semiHidden/>
    <w:locked/>
    <w:rPr>
      <w:rFonts w:ascii="Courier New" w:eastAsia="SimSun" w:hAnsi="Courier New" w:cs="Courier New"/>
      <w:sz w:val="20"/>
      <w:szCs w:val="20"/>
      <w:lang w:val="x-none" w:eastAsia="ar-SA" w:bidi="ar-SA"/>
    </w:rPr>
  </w:style>
  <w:style w:type="paragraph" w:customStyle="1" w:styleId="ConsNormal">
    <w:name w:val="ConsNormal"/>
    <w:uiPriority w:val="99"/>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pPr>
      <w:suppressAutoHyphens/>
      <w:spacing w:line="100" w:lineRule="atLeast"/>
      <w:jc w:val="center"/>
    </w:pPr>
    <w:rPr>
      <w:rFonts w:ascii="Courier New" w:hAnsi="Courier New" w:cs="Courier New"/>
      <w:lang w:eastAsia="ar-SA"/>
    </w:rPr>
  </w:style>
  <w:style w:type="paragraph" w:customStyle="1" w:styleId="afff0">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1">
    <w:name w:val="Адресат"/>
    <w:basedOn w:val="a"/>
    <w:uiPriority w:val="99"/>
    <w:pPr>
      <w:spacing w:after="120" w:line="240" w:lineRule="exact"/>
      <w:jc w:val="center"/>
    </w:pPr>
    <w:rPr>
      <w:rFonts w:eastAsia="Times New Roman"/>
      <w:b/>
      <w:bCs/>
      <w:sz w:val="28"/>
      <w:szCs w:val="28"/>
    </w:rPr>
  </w:style>
  <w:style w:type="paragraph" w:customStyle="1" w:styleId="afff2">
    <w:name w:val="Приложение"/>
    <w:basedOn w:val="a0"/>
    <w:uiPriority w:val="99"/>
    <w:pPr>
      <w:tabs>
        <w:tab w:val="left" w:pos="1673"/>
      </w:tabs>
      <w:spacing w:before="240" w:line="240" w:lineRule="exact"/>
      <w:ind w:left="1985" w:hanging="1985"/>
    </w:pPr>
    <w:rPr>
      <w:b/>
      <w:bCs/>
    </w:rPr>
  </w:style>
  <w:style w:type="paragraph" w:customStyle="1" w:styleId="afff3">
    <w:name w:val="Заголовок к тексту"/>
    <w:basedOn w:val="a"/>
    <w:uiPriority w:val="99"/>
    <w:pPr>
      <w:spacing w:after="480" w:line="240" w:lineRule="exact"/>
      <w:jc w:val="center"/>
    </w:pPr>
    <w:rPr>
      <w:rFonts w:eastAsia="Times New Roman"/>
      <w:sz w:val="28"/>
      <w:szCs w:val="28"/>
    </w:rPr>
  </w:style>
  <w:style w:type="paragraph" w:customStyle="1" w:styleId="afff4">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5">
    <w:name w:val="Исполнитель"/>
    <w:basedOn w:val="a0"/>
    <w:uiPriority w:val="99"/>
    <w:pPr>
      <w:spacing w:after="120" w:line="240" w:lineRule="exact"/>
      <w:jc w:val="left"/>
    </w:pPr>
    <w:rPr>
      <w:b/>
      <w:bCs/>
      <w:sz w:val="24"/>
      <w:szCs w:val="24"/>
    </w:rPr>
  </w:style>
  <w:style w:type="paragraph" w:customStyle="1" w:styleId="afff6">
    <w:name w:val="Подпись на общем бланке"/>
    <w:basedOn w:val="aff6"/>
    <w:uiPriority w:val="99"/>
    <w:pPr>
      <w:tabs>
        <w:tab w:val="right" w:pos="9639"/>
      </w:tabs>
      <w:spacing w:before="480" w:line="240" w:lineRule="exact"/>
      <w:ind w:left="0"/>
      <w:jc w:val="center"/>
    </w:pPr>
    <w:rPr>
      <w:b/>
      <w:bCs/>
    </w:rPr>
  </w:style>
  <w:style w:type="paragraph" w:customStyle="1" w:styleId="afff7">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8">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9">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c">
    <w:name w:val="Стиль1"/>
    <w:basedOn w:val="aff3"/>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pPr>
      <w:suppressAutoHyphens/>
      <w:spacing w:line="100" w:lineRule="atLeast"/>
      <w:jc w:val="center"/>
    </w:pPr>
    <w:rPr>
      <w:rFonts w:ascii="Arial" w:hAnsi="Arial" w:cs="Arial"/>
      <w:lang w:eastAsia="ar-SA"/>
    </w:rPr>
  </w:style>
  <w:style w:type="paragraph" w:customStyle="1" w:styleId="afffa">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b">
    <w:name w:val="......."/>
    <w:basedOn w:val="a"/>
    <w:uiPriority w:val="99"/>
    <w:pPr>
      <w:spacing w:after="0" w:line="100" w:lineRule="atLeast"/>
      <w:jc w:val="center"/>
    </w:pPr>
    <w:rPr>
      <w:rFonts w:eastAsia="Times New Roman"/>
      <w:sz w:val="24"/>
      <w:szCs w:val="24"/>
    </w:rPr>
  </w:style>
  <w:style w:type="paragraph" w:styleId="afffc">
    <w:name w:val="No Spacing"/>
    <w:uiPriority w:val="99"/>
    <w:qFormat/>
    <w:pPr>
      <w:suppressAutoHyphens/>
      <w:spacing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line="100" w:lineRule="atLeast"/>
    </w:pPr>
    <w:rPr>
      <w:rFonts w:ascii="Calibri" w:hAnsi="Calibri" w:cs="Calibri"/>
      <w:lang w:eastAsia="ar-SA"/>
    </w:rPr>
  </w:style>
  <w:style w:type="paragraph" w:styleId="2e">
    <w:name w:val="Body Text First Indent 2"/>
    <w:basedOn w:val="aff3"/>
    <w:link w:val="214"/>
    <w:uiPriority w:val="99"/>
    <w:pPr>
      <w:widowControl w:val="0"/>
      <w:ind w:left="283"/>
    </w:pPr>
  </w:style>
  <w:style w:type="character" w:customStyle="1" w:styleId="214">
    <w:name w:val="Красная строка 2 Знак1"/>
    <w:link w:val="2e"/>
    <w:uiPriority w:val="99"/>
    <w:semiHidden/>
    <w:locked/>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d">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s="Times New Roman"/>
      <w:color w:val="FF0000"/>
      <w:sz w:val="28"/>
      <w:szCs w:val="28"/>
    </w:rPr>
  </w:style>
  <w:style w:type="character" w:customStyle="1" w:styleId="key-valueitem-value">
    <w:name w:val="key-value__item-value"/>
    <w:rsid w:val="00D03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6363">
      <w:bodyDiv w:val="1"/>
      <w:marLeft w:val="0"/>
      <w:marRight w:val="0"/>
      <w:marTop w:val="0"/>
      <w:marBottom w:val="0"/>
      <w:divBdr>
        <w:top w:val="none" w:sz="0" w:space="0" w:color="auto"/>
        <w:left w:val="none" w:sz="0" w:space="0" w:color="auto"/>
        <w:bottom w:val="none" w:sz="0" w:space="0" w:color="auto"/>
        <w:right w:val="none" w:sz="0" w:space="0" w:color="auto"/>
      </w:divBdr>
    </w:div>
    <w:div w:id="60059004">
      <w:bodyDiv w:val="1"/>
      <w:marLeft w:val="0"/>
      <w:marRight w:val="0"/>
      <w:marTop w:val="0"/>
      <w:marBottom w:val="0"/>
      <w:divBdr>
        <w:top w:val="none" w:sz="0" w:space="0" w:color="auto"/>
        <w:left w:val="none" w:sz="0" w:space="0" w:color="auto"/>
        <w:bottom w:val="none" w:sz="0" w:space="0" w:color="auto"/>
        <w:right w:val="none" w:sz="0" w:space="0" w:color="auto"/>
      </w:divBdr>
    </w:div>
    <w:div w:id="65341158">
      <w:bodyDiv w:val="1"/>
      <w:marLeft w:val="0"/>
      <w:marRight w:val="0"/>
      <w:marTop w:val="0"/>
      <w:marBottom w:val="0"/>
      <w:divBdr>
        <w:top w:val="none" w:sz="0" w:space="0" w:color="auto"/>
        <w:left w:val="none" w:sz="0" w:space="0" w:color="auto"/>
        <w:bottom w:val="none" w:sz="0" w:space="0" w:color="auto"/>
        <w:right w:val="none" w:sz="0" w:space="0" w:color="auto"/>
      </w:divBdr>
    </w:div>
    <w:div w:id="334459823">
      <w:bodyDiv w:val="1"/>
      <w:marLeft w:val="0"/>
      <w:marRight w:val="0"/>
      <w:marTop w:val="0"/>
      <w:marBottom w:val="0"/>
      <w:divBdr>
        <w:top w:val="none" w:sz="0" w:space="0" w:color="auto"/>
        <w:left w:val="none" w:sz="0" w:space="0" w:color="auto"/>
        <w:bottom w:val="none" w:sz="0" w:space="0" w:color="auto"/>
        <w:right w:val="none" w:sz="0" w:space="0" w:color="auto"/>
      </w:divBdr>
    </w:div>
    <w:div w:id="913391726">
      <w:bodyDiv w:val="1"/>
      <w:marLeft w:val="0"/>
      <w:marRight w:val="0"/>
      <w:marTop w:val="0"/>
      <w:marBottom w:val="0"/>
      <w:divBdr>
        <w:top w:val="none" w:sz="0" w:space="0" w:color="auto"/>
        <w:left w:val="none" w:sz="0" w:space="0" w:color="auto"/>
        <w:bottom w:val="none" w:sz="0" w:space="0" w:color="auto"/>
        <w:right w:val="none" w:sz="0" w:space="0" w:color="auto"/>
      </w:divBdr>
    </w:div>
    <w:div w:id="919483647">
      <w:bodyDiv w:val="1"/>
      <w:marLeft w:val="0"/>
      <w:marRight w:val="0"/>
      <w:marTop w:val="0"/>
      <w:marBottom w:val="0"/>
      <w:divBdr>
        <w:top w:val="none" w:sz="0" w:space="0" w:color="auto"/>
        <w:left w:val="none" w:sz="0" w:space="0" w:color="auto"/>
        <w:bottom w:val="none" w:sz="0" w:space="0" w:color="auto"/>
        <w:right w:val="none" w:sz="0" w:space="0" w:color="auto"/>
      </w:divBdr>
    </w:div>
    <w:div w:id="954823989">
      <w:bodyDiv w:val="1"/>
      <w:marLeft w:val="0"/>
      <w:marRight w:val="0"/>
      <w:marTop w:val="0"/>
      <w:marBottom w:val="0"/>
      <w:divBdr>
        <w:top w:val="none" w:sz="0" w:space="0" w:color="auto"/>
        <w:left w:val="none" w:sz="0" w:space="0" w:color="auto"/>
        <w:bottom w:val="none" w:sz="0" w:space="0" w:color="auto"/>
        <w:right w:val="none" w:sz="0" w:space="0" w:color="auto"/>
      </w:divBdr>
    </w:div>
    <w:div w:id="1066613608">
      <w:bodyDiv w:val="1"/>
      <w:marLeft w:val="0"/>
      <w:marRight w:val="0"/>
      <w:marTop w:val="0"/>
      <w:marBottom w:val="0"/>
      <w:divBdr>
        <w:top w:val="none" w:sz="0" w:space="0" w:color="auto"/>
        <w:left w:val="none" w:sz="0" w:space="0" w:color="auto"/>
        <w:bottom w:val="none" w:sz="0" w:space="0" w:color="auto"/>
        <w:right w:val="none" w:sz="0" w:space="0" w:color="auto"/>
      </w:divBdr>
    </w:div>
    <w:div w:id="1429890948">
      <w:bodyDiv w:val="1"/>
      <w:marLeft w:val="0"/>
      <w:marRight w:val="0"/>
      <w:marTop w:val="0"/>
      <w:marBottom w:val="0"/>
      <w:divBdr>
        <w:top w:val="none" w:sz="0" w:space="0" w:color="auto"/>
        <w:left w:val="none" w:sz="0" w:space="0" w:color="auto"/>
        <w:bottom w:val="none" w:sz="0" w:space="0" w:color="auto"/>
        <w:right w:val="none" w:sz="0" w:space="0" w:color="auto"/>
      </w:divBdr>
    </w:div>
    <w:div w:id="1855223362">
      <w:marLeft w:val="0"/>
      <w:marRight w:val="0"/>
      <w:marTop w:val="0"/>
      <w:marBottom w:val="0"/>
      <w:divBdr>
        <w:top w:val="none" w:sz="0" w:space="0" w:color="auto"/>
        <w:left w:val="none" w:sz="0" w:space="0" w:color="auto"/>
        <w:bottom w:val="none" w:sz="0" w:space="0" w:color="auto"/>
        <w:right w:val="none" w:sz="0" w:space="0" w:color="auto"/>
      </w:divBdr>
    </w:div>
    <w:div w:id="1855223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40;&#1044;&#1052;\&#1044;&#1054;&#1050;&#1059;&#1052;&#1045;&#1053;&#1058;&#1067;\&#1055;&#1086;&#1089;&#1090;&#1072;&#1085;&#1086;&#1074;&#1083;&#1077;&#1085;&#1080;&#1103;,%20&#1088;&#1072;&#1089;&#1087;&#1086;&#1088;&#1103;&#1078;&#1077;&#1085;&#1080;&#1103;\2019\&#1087;&#1086;&#1089;&#1090;&#1072;&#1085;&#1086;&#1074;&#1083;&#1077;&#1085;&#1080;&#1103;\&#8470;%2057%20&#1086;&#1090;%2021.11.2019%20&#1040;&#1056;%20&#1087;&#1088;&#1086;&#1076;&#1072;&#1078;&#1072;%20&#1047;&#1059;%20&#1073;&#1077;&#1079;%20&#1090;&#1086;&#1088;&#1075;&#1086;&#1074;.doc" TargetMode="External"/><Relationship Id="rId18" Type="http://schemas.openxmlformats.org/officeDocument/2006/relationships/hyperlink" Target="consultantplus://offline/ref=CBC8B7D14B1DAC5224DFD35511196B82487908E5D8142EDA579C751E1AR4J3O" TargetMode="External"/><Relationship Id="rId26" Type="http://schemas.openxmlformats.org/officeDocument/2006/relationships/hyperlink" Target="consultantplus://offline/ref=1BDB994723FE8A2A5C2A977E5B1A6D0FD52D014751949B3CE3C7C1EF552676952840729519EFF3B4O6h3I" TargetMode="External"/><Relationship Id="rId39" Type="http://schemas.openxmlformats.org/officeDocument/2006/relationships/hyperlink" Target="consultantplus://offline/ref=6F67E2581701D00929E4F46049104D6C3043F019207BFC64419F7EC3EB820C64B945127D662AA87CHAAEM" TargetMode="External"/><Relationship Id="rId3" Type="http://schemas.openxmlformats.org/officeDocument/2006/relationships/styles" Target="styles.xml"/><Relationship Id="rId21" Type="http://schemas.openxmlformats.org/officeDocument/2006/relationships/hyperlink" Target="consultantplus://offline/ref=CBC8B7D14B1DAC5224DFD35511196B82487903E2D8122EDA579C751E1AR4J3O"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938F66B7088F2AE0CE87CE2E6758CE0A1909C10513173091FC04CDFB805EA86C8940ADFAB8EE2D00dDRAM" TargetMode="External"/><Relationship Id="rId47" Type="http://schemas.openxmlformats.org/officeDocument/2006/relationships/hyperlink" Target="consultantplus://offline/ref=166B6C834A40D9ED059D12BC8CDD9D84D13C7A68142196DE02C83138nBMDI" TargetMode="External"/><Relationship Id="rId50"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footnotes" Target="footnotes.xml"/><Relationship Id="rId12" Type="http://schemas.openxmlformats.org/officeDocument/2006/relationships/hyperlink" Target="consultantplus://offline/ref=444FB61144D458CCAC3A983CE3C57C550771AC3BDC6AD84255F67BF7E895459745a3n0M" TargetMode="External"/><Relationship Id="rId17" Type="http://schemas.openxmlformats.org/officeDocument/2006/relationships/hyperlink" Target="mailto:maloivanovka@yandex.ru" TargetMode="External"/><Relationship Id="rId25" Type="http://schemas.openxmlformats.org/officeDocument/2006/relationships/hyperlink" Target="consultantplus://offline/ref=CBC8B7D14B1DAC5224DFD35511196B8248790DE2D9152EDA579C751E1AR4J3O"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6E22BD7C4DF76CD4F2BAC246121A2A4D404725F3728915D9DD2596E0C58E667DFE383995599CD603Q449L" TargetMode="External"/><Relationship Id="rId46"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http://mfc.volganet.ru" TargetMode="External"/><Relationship Id="rId20" Type="http://schemas.openxmlformats.org/officeDocument/2006/relationships/hyperlink" Target="consultantplus://offline/ref=CBC8B7D14B1DAC5224DFD35511196B82487602E7DD162EDA579C751E1AR4J3O" TargetMode="External"/><Relationship Id="rId29" Type="http://schemas.openxmlformats.org/officeDocument/2006/relationships/hyperlink" Target="consultantplus://offline/ref=A889D916D8CCA63FEA8702672F52EF815B47E0B73C82B770F3C3BBBFF1EA9779387FEF208DV2TCL" TargetMode="External"/><Relationship Id="rId41" Type="http://schemas.openxmlformats.org/officeDocument/2006/relationships/hyperlink" Target="consultantplus://offline/ref=2B41579ADA7722726A9FBAB0A32810685311FFCA5FB31566FE0374C76B94DAA1432E2CF1DC3B94F8b0P9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4FB61144D458CCAC3A8631F5A92350067DF435DA6ED2160BA67DA0B7C543C2057008BD7534E9D7a3nDM" TargetMode="External"/><Relationship Id="rId24" Type="http://schemas.openxmlformats.org/officeDocument/2006/relationships/hyperlink" Target="consultantplus://offline/ref=CBC8B7D14B1DAC5224DFD35511196B82487603E2DB1B2EDA579C751E1AR4J3O" TargetMode="External"/><Relationship Id="rId32" Type="http://schemas.openxmlformats.org/officeDocument/2006/relationships/hyperlink" Target="consultantplus://offline/ref=872CE06093E7012314A68028A56DBFE51DA9BBD3F25796245F05D10BD10B5D1B8388DBD7E3750F8AV6g6M" TargetMode="External"/><Relationship Id="rId37" Type="http://schemas.openxmlformats.org/officeDocument/2006/relationships/hyperlink" Target="consultantplus://offline/ref=6E22BD7C4DF76CD4F2BAC246121A2A4D404725F3728915D9DD2596E0C58E667DFE383995599CD603Q449L" TargetMode="External"/><Relationship Id="rId40" Type="http://schemas.openxmlformats.org/officeDocument/2006/relationships/hyperlink" Target="consultantplus://offline/ref=9215AC8A1E463DFF740A80FB31FBF0B2612AA2B4E714CBC50206CADC0DD46A6F507464BF337222E6f1NCM" TargetMode="External"/><Relationship Id="rId45" Type="http://schemas.openxmlformats.org/officeDocument/2006/relationships/hyperlink" Target="consultantplus://offline/ref=7E72189119333675861970A7AB9C0A0678948B8CAF5FC51F159D8F6CCBD88ED86AE41715382DD3C7XDc3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yandex.ru/clck/jsredir?from=yandex.ru%3Bsearch%2F%3Bweb%3B%3B&amp;text=&amp;etext=1556.Er84xmu8x23l0lHbrEJMmDcnZc8IVUVa67brhv-gy0DHW-Hs_RA1f8k5rzutVG59bxh-blkq8HtDyovlcAXX6ZZlfNfCCT4vFcwIK2xc_Dhg20VF2HBxNz4MGb8xT2-qKPhjKsSYSS0eHBjmCq6rjjhk2QtegHDiwFsJp95ctVw.0d8aa9c46a9629d54a01db84a1a218a47fdedebf&amp;uuid=&amp;state=WkI1WI4IbJHybCQJFouMIRyO-MjY1ZFm9FbLhN6cLtk4qmqxZleu_wCyHDMKm4s97Z2M_zsQbFjtD6Pp0wicHXTrVgnRQh-5GZtzY05Udpz41AbxHiECd2SbGyd_gE1O&amp;&amp;cst=AiuY0DBWFJ4EhnbxqmjDhew8SpHZ1txCp05c1hNvcCQagtauYagEYM-DcHf4F7vrVNA3F6Bwo72StD3bR7tMrcSTsADHOikwTFv_9CqqWVRd2lMxT1Ohc6SCUSNuYQiG5AHvpz9FnmqQHrNnrEj7xoWNhM416BaP1OTXxEZo1EtgpjK0e6q1hfgHZ1gMt1rkfKJWdu0Nx_1Yt4tQ7F61alx7i-BqofyEQVQ5h0O8Z1XLY438YBOJjyX19JYo_zWL1odidekRA0BrvWtfaEfF-g,,&amp;data=UlNrNmk5WktYejR0eWJFYk1LdmtxclRXOEVQN2hWSkZMVEEyNHlPOWJUM210Z0QyblRCT1pmTmpwd1JaQ3A1OE5yOHRncV9UbE90ZFBic0RJQzFtZkdTN25aNTJuT3lQQ19iWVJ3YUpwdTQs&amp;sign=b8092c7e07fc43693166ca1e50ea759a&amp;keyno=0&amp;b64e=2&amp;ref=orjY4mGPRjk5boDnW0uvlrrd71vZw9kphgsxQt2zPwMEcEI0CK48Y4oXV5cb42x6lCVTLS0m7LXGfiXXxX86yfXcG37ymPb7-wKZTiEogA3-_DaQYnqdmGngSkB89XVTaylyKYfWGqLIr8ckGU3lI86QutsO7-bti7Pz1g4KoZ9PYwC5zJfRxWJ3mCgDBS0ZWOStfMd8kr-SIfYkJhs9mxFNyi59SYZI5YP7tyanHoQwCuwFGYdQGmdQxEvRs5oieSL8URoB3h-zV8czMHmXqDYu-_eM8o0CPqKJYe3TqtQs81dHA3iStHDQu4NgJOOkTNc7sVCbKWpOC8EOkcDXHvabldB3nWAnVAZACumi_yZmBSaMKT0AWBN1eiKvz1RgsjkKna4h4i_6m5IH_7_DPgJ4Noetdk_1MYLjft7RkF9clZVzdKY0a3HS3N3nMHZRN_GR-jSDg7YhHwlDHp3_xJDypMF6Z4vPuYcloOdmvgM,&amp;l10n=ru&amp;cts=1506495135496&amp;mc=6.419533685177206&amp;bu=uniq150649460916555869" TargetMode="External"/><Relationship Id="rId23" Type="http://schemas.openxmlformats.org/officeDocument/2006/relationships/hyperlink" Target="consultantplus://offline/ref=9B85A28E12BF694E1BF12922DDCD003B14546A0471FFC51C5A5B7399C749AB5E6DEF515862A5Q7H" TargetMode="External"/><Relationship Id="rId28" Type="http://schemas.openxmlformats.org/officeDocument/2006/relationships/hyperlink" Target="consultantplus://offline/ref=3BD860DBFDAF1D86B1551C494AB53AAECD57F5CED2F4F7190FAE692E40D9D201D94D11FBA17480DB08t8H" TargetMode="External"/><Relationship Id="rId36" Type="http://schemas.openxmlformats.org/officeDocument/2006/relationships/hyperlink" Target="consultantplus://offline/ref=0DD3F52011E807A2BF22D95A60DC2557D9EF27B5C29923121822777D5776179B9F8B0D93691B19B093305F3804EB7C77359B581E8A7989BBH8U6O" TargetMode="External"/><Relationship Id="rId49" Type="http://schemas.openxmlformats.org/officeDocument/2006/relationships/hyperlink" Target="consultantplus://offline/ref=B155DC1F489B4F42BD3B964D0A020F711816E82F01C8B2B02EC2D8F9F6D7B8614F7C5EC34534E85793970D7CBC66F14D81CE5209E91CAFB5XCl8N" TargetMode="External"/><Relationship Id="rId10" Type="http://schemas.openxmlformats.org/officeDocument/2006/relationships/hyperlink" Target="consultantplus://offline/ref=444FB61144D458CCAC3A8631F5A923500672F536DE60D2160BA67DA0B7C543C2057008B875a3n1M" TargetMode="External"/><Relationship Id="rId19" Type="http://schemas.openxmlformats.org/officeDocument/2006/relationships/hyperlink" Target="consultantplus://offline/ref=CBC8B7D14B1DAC5224DFD35511196B82487609E9DD1B2EDA579C751E1AR4J3O" TargetMode="External"/><Relationship Id="rId31" Type="http://schemas.openxmlformats.org/officeDocument/2006/relationships/hyperlink" Target="consultantplus://offline/ref=872CE06093E7012314A68028A56DBFE51DA9BBD3F25796245F05D10BD10B5D1B8388DBD7E3750F8AV6g0M" TargetMode="External"/><Relationship Id="rId44" Type="http://schemas.openxmlformats.org/officeDocument/2006/relationships/hyperlink" Target="consultantplus://offline/ref=7E72189119333675861970A7AB9C0A0678948B8CAF5FC51F159D8F6CCBD88ED86AE41715382DD3C7XDc3M"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loivanovka@yandex.ru" TargetMode="External"/><Relationship Id="rId22" Type="http://schemas.openxmlformats.org/officeDocument/2006/relationships/hyperlink" Target="consultantplus://offline/ref=CBC8B7D14B1DAC5224DFD35511196B82487602E6DC152EDA579C751E1AR4J3O" TargetMode="External"/><Relationship Id="rId27" Type="http://schemas.openxmlformats.org/officeDocument/2006/relationships/hyperlink" Target="javascript:;"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0DD3F52011E807A2BF22D95A60DC2557D9EF27B5C29923121822777D5776179B9F8B0D90601B11E1C67F5E6441BF6F77349B5B1E95H7U3O" TargetMode="External"/><Relationship Id="rId43" Type="http://schemas.openxmlformats.org/officeDocument/2006/relationships/hyperlink" Target="consultantplus://offline/ref=938F66B7088F2AE0CE87CE2E6758CE0A1909C10513173091FC04CDFB805EA86C8940ADFAB8EE2D00dDRAM" TargetMode="External"/><Relationship Id="rId48" Type="http://schemas.openxmlformats.org/officeDocument/2006/relationships/hyperlink" Target="consultantplus://offline/ref=E49C6BF63A9DA14897C7D94375A94DD7B8BA45C058C06A5D35222C70E076484A52B3721216h8n4M"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C0DEE-30AE-4732-B4C2-DFD3007A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11760</Words>
  <Characters>67032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78635</CharactersWithSpaces>
  <SharedDoc>false</SharedDoc>
  <HLinks>
    <vt:vector size="102" baseType="variant">
      <vt:variant>
        <vt:i4>4522071</vt:i4>
      </vt:variant>
      <vt:variant>
        <vt:i4>48</vt:i4>
      </vt:variant>
      <vt:variant>
        <vt:i4>0</vt:i4>
      </vt:variant>
      <vt:variant>
        <vt:i4>5</vt:i4>
      </vt:variant>
      <vt:variant>
        <vt:lpwstr>javascript:;</vt:lpwstr>
      </vt:variant>
      <vt:variant>
        <vt:lpwstr/>
      </vt:variant>
      <vt:variant>
        <vt:i4>196699</vt:i4>
      </vt:variant>
      <vt:variant>
        <vt:i4>45</vt:i4>
      </vt:variant>
      <vt:variant>
        <vt:i4>0</vt:i4>
      </vt:variant>
      <vt:variant>
        <vt:i4>5</vt:i4>
      </vt:variant>
      <vt:variant>
        <vt:lpwstr>consultantplus://offline/ref=CBC8B7D14B1DAC5224DFD35511196B8248790DE2D9152EDA579C751E1AR4J3O</vt:lpwstr>
      </vt:variant>
      <vt:variant>
        <vt:lpwstr/>
      </vt:variant>
      <vt:variant>
        <vt:i4>196623</vt:i4>
      </vt:variant>
      <vt:variant>
        <vt:i4>42</vt:i4>
      </vt:variant>
      <vt:variant>
        <vt:i4>0</vt:i4>
      </vt:variant>
      <vt:variant>
        <vt:i4>5</vt:i4>
      </vt:variant>
      <vt:variant>
        <vt:lpwstr>consultantplus://offline/ref=CBC8B7D14B1DAC5224DFD35511196B82487603E2DB1B2EDA579C751E1AR4J3O</vt:lpwstr>
      </vt:variant>
      <vt:variant>
        <vt:lpwstr/>
      </vt:variant>
      <vt:variant>
        <vt:i4>983052</vt:i4>
      </vt:variant>
      <vt:variant>
        <vt:i4>39</vt:i4>
      </vt:variant>
      <vt:variant>
        <vt:i4>0</vt:i4>
      </vt:variant>
      <vt:variant>
        <vt:i4>5</vt:i4>
      </vt:variant>
      <vt:variant>
        <vt:lpwstr>consultantplus://offline/ref=9B85A28E12BF694E1BF12922DDCD003B14546A0471FFC51C5A5B7399C749AB5E6DEF515862A5Q7H</vt:lpwstr>
      </vt:variant>
      <vt:variant>
        <vt:lpwstr/>
      </vt:variant>
      <vt:variant>
        <vt:i4>196700</vt:i4>
      </vt:variant>
      <vt:variant>
        <vt:i4>36</vt:i4>
      </vt:variant>
      <vt:variant>
        <vt:i4>0</vt:i4>
      </vt:variant>
      <vt:variant>
        <vt:i4>5</vt:i4>
      </vt:variant>
      <vt:variant>
        <vt:lpwstr>consultantplus://offline/ref=CBC8B7D14B1DAC5224DFD35511196B82487602E6DC152EDA579C751E1AR4J3O</vt:lpwstr>
      </vt:variant>
      <vt:variant>
        <vt:lpwstr/>
      </vt:variant>
      <vt:variant>
        <vt:i4>196618</vt:i4>
      </vt:variant>
      <vt:variant>
        <vt:i4>33</vt:i4>
      </vt:variant>
      <vt:variant>
        <vt:i4>0</vt:i4>
      </vt:variant>
      <vt:variant>
        <vt:i4>5</vt:i4>
      </vt:variant>
      <vt:variant>
        <vt:lpwstr>consultantplus://offline/ref=CBC8B7D14B1DAC5224DFD35511196B82487903E2D8122EDA579C751E1AR4J3O</vt:lpwstr>
      </vt:variant>
      <vt:variant>
        <vt:lpwstr/>
      </vt:variant>
      <vt:variant>
        <vt:i4>196697</vt:i4>
      </vt:variant>
      <vt:variant>
        <vt:i4>30</vt:i4>
      </vt:variant>
      <vt:variant>
        <vt:i4>0</vt:i4>
      </vt:variant>
      <vt:variant>
        <vt:i4>5</vt:i4>
      </vt:variant>
      <vt:variant>
        <vt:lpwstr>consultantplus://offline/ref=CBC8B7D14B1DAC5224DFD35511196B82487602E7DD162EDA579C751E1AR4J3O</vt:lpwstr>
      </vt:variant>
      <vt:variant>
        <vt:lpwstr/>
      </vt:variant>
      <vt:variant>
        <vt:i4>196616</vt:i4>
      </vt:variant>
      <vt:variant>
        <vt:i4>27</vt:i4>
      </vt:variant>
      <vt:variant>
        <vt:i4>0</vt:i4>
      </vt:variant>
      <vt:variant>
        <vt:i4>5</vt:i4>
      </vt:variant>
      <vt:variant>
        <vt:lpwstr>consultantplus://offline/ref=CBC8B7D14B1DAC5224DFD35511196B82487609E9DD1B2EDA579C751E1AR4J3O</vt:lpwstr>
      </vt:variant>
      <vt:variant>
        <vt:lpwstr/>
      </vt:variant>
      <vt:variant>
        <vt:i4>196608</vt:i4>
      </vt:variant>
      <vt:variant>
        <vt:i4>24</vt:i4>
      </vt:variant>
      <vt:variant>
        <vt:i4>0</vt:i4>
      </vt:variant>
      <vt:variant>
        <vt:i4>5</vt:i4>
      </vt:variant>
      <vt:variant>
        <vt:lpwstr>consultantplus://offline/ref=CBC8B7D14B1DAC5224DFD35511196B82487908E5D8142EDA579C751E1AR4J3O</vt:lpwstr>
      </vt:variant>
      <vt:variant>
        <vt:lpwstr/>
      </vt:variant>
      <vt:variant>
        <vt:i4>2097175</vt:i4>
      </vt:variant>
      <vt:variant>
        <vt:i4>21</vt:i4>
      </vt:variant>
      <vt:variant>
        <vt:i4>0</vt:i4>
      </vt:variant>
      <vt:variant>
        <vt:i4>5</vt:i4>
      </vt:variant>
      <vt:variant>
        <vt:lpwstr>mailto:maloivanovka@yandex.ru</vt:lpwstr>
      </vt:variant>
      <vt:variant>
        <vt:lpwstr/>
      </vt:variant>
      <vt:variant>
        <vt:i4>6291489</vt:i4>
      </vt:variant>
      <vt:variant>
        <vt:i4>18</vt:i4>
      </vt:variant>
      <vt:variant>
        <vt:i4>0</vt:i4>
      </vt:variant>
      <vt:variant>
        <vt:i4>5</vt:i4>
      </vt:variant>
      <vt:variant>
        <vt:lpwstr>http://mfc.volganet.ru/</vt:lpwstr>
      </vt:variant>
      <vt:variant>
        <vt:lpwstr/>
      </vt:variant>
      <vt:variant>
        <vt:i4>2818083</vt:i4>
      </vt:variant>
      <vt:variant>
        <vt:i4>15</vt:i4>
      </vt:variant>
      <vt:variant>
        <vt:i4>0</vt:i4>
      </vt:variant>
      <vt:variant>
        <vt:i4>5</vt:i4>
      </vt:variant>
      <vt:variant>
        <vt:lpwstr>http://yandex.ru/clck/jsredir?from=yandex.ru%3Bsearch%2F%3Bweb%3B%3B&amp;text=&amp;etext=1556.Er84xmu8x23l0lHbrEJMmDcnZc8IVUVa67brhv-gy0DHW-Hs_RA1f8k5rzutVG59bxh-blkq8HtDyovlcAXX6ZZlfNfCCT4vFcwIK2xc_Dhg20VF2HBxNz4MGb8xT2-qKPhjKsSYSS0eHBjmCq6rjjhk2QtegHDiwFsJp95ctVw.0d8aa9c46a9629d54a01db84a1a218a47fdedebf&amp;uuid=&amp;state=WkI1WI4IbJHybCQJFouMIRyO-MjY1ZFm9FbLhN6cLtk4qmqxZleu_wCyHDMKm4s97Z2M_zsQbFjtD6Pp0wicHXTrVgnRQh-5GZtzY05Udpz41AbxHiECd2SbGyd_gE1O&amp;&amp;cst=AiuY0DBWFJ4EhnbxqmjDhew8SpHZ1txCp05c1hNvcCQagtauYagEYM-DcHf4F7vrVNA3F6Bwo72StD3bR7tMrcSTsADHOikwTFv_9CqqWVRd2lMxT1Ohc6SCUSNuYQiG5AHvpz9FnmqQHrNnrEj7xoWNhM416BaP1OTXxEZo1EtgpjK0e6q1hfgHZ1gMt1rkfKJWdu0Nx_1Yt4tQ7F61alx7i-BqofyEQVQ5h0O8Z1XLY438YBOJjyX19JYo_zWL1odidekRA0BrvWtfaEfF-g,,&amp;data=UlNrNmk5WktYejR0eWJFYk1LdmtxclRXOEVQN2hWSkZMVEEyNHlPOWJUM210Z0QyblRCT1pmTmpwd1JaQ3A1OE5yOHRncV9UbE90ZFBic0RJQzFtZkdTN25aNTJuT3lQQ19iWVJ3YUpwdTQs&amp;sign=b8092c7e07fc43693166ca1e50ea759a&amp;keyno=0&amp;b64e=2&amp;ref=orjY4mGPRjk5boDnW0uvlrrd71vZw9kphgsxQt2zPwMEcEI0CK48Y4oXV5cb42x6lCVTLS0m7LXGfiXXxX86yfXcG37ymPb7-wKZTiEogA3-_DaQYnqdmGngSkB89XVTaylyKYfWGqLIr8ckGU3lI86QutsO7-bti7Pz1g4KoZ9PYwC5zJfRxWJ3mCgDBS0ZWOStfMd8kr-SIfYkJhs9mxFNyi59SYZI5YP7tyanHoQwCuwFGYdQGmdQxEvRs5oieSL8URoB3h-zV8czMHmXqDYu-_eM8o0CPqKJYe3TqtQs81dHA3iStHDQu4NgJOOkTNc7sVCbKWpOC8EOkcDXHvabldB3nWAnVAZACumi_yZmBSaMKT0AWBN1eiKvz1RgsjkKna4h4i_6m5IH_7_DPgJ4Noetdk_1MYLjft7RkF9clZVzdKY0a3HS3N3nMHZRN_GR-jSDg7YhHwlDHp3_xJDypMF6Z4vPuYcloOdmvgM,&amp;l10n=ru&amp;cts=1506495135496&amp;mc=6.419533685177206&amp;bu=uniq150649460916555869</vt:lpwstr>
      </vt:variant>
      <vt:variant>
        <vt:lpwstr/>
      </vt:variant>
      <vt:variant>
        <vt:i4>2097175</vt:i4>
      </vt:variant>
      <vt:variant>
        <vt:i4>12</vt:i4>
      </vt:variant>
      <vt:variant>
        <vt:i4>0</vt:i4>
      </vt:variant>
      <vt:variant>
        <vt:i4>5</vt:i4>
      </vt:variant>
      <vt:variant>
        <vt:lpwstr>mailto:maloivanovka@yandex.ru</vt:lpwstr>
      </vt:variant>
      <vt:variant>
        <vt:lpwstr/>
      </vt:variant>
      <vt:variant>
        <vt:i4>626132035</vt:i4>
      </vt:variant>
      <vt:variant>
        <vt:i4>9</vt:i4>
      </vt:variant>
      <vt:variant>
        <vt:i4>0</vt:i4>
      </vt:variant>
      <vt:variant>
        <vt:i4>5</vt:i4>
      </vt:variant>
      <vt:variant>
        <vt:lpwstr>C:\Users\User\Desktop\АДМ\ДОКУМЕНТЫ\Постановления, распоряжения\2019\постановления\№ 57 от 21.11.2019 АР продажа ЗУ без торгов.doc</vt:lpwstr>
      </vt:variant>
      <vt:variant>
        <vt:lpwstr>P38</vt:lpwstr>
      </vt:variant>
      <vt:variant>
        <vt:i4>2031622</vt:i4>
      </vt:variant>
      <vt:variant>
        <vt:i4>6</vt:i4>
      </vt:variant>
      <vt:variant>
        <vt:i4>0</vt:i4>
      </vt:variant>
      <vt:variant>
        <vt:i4>5</vt:i4>
      </vt:variant>
      <vt:variant>
        <vt:lpwstr>consultantplus://offline/ref=444FB61144D458CCAC3A983CE3C57C550771AC3BDC6AD84255F67BF7E895459745a3n0M</vt:lpwstr>
      </vt:variant>
      <vt:variant>
        <vt:lpwstr/>
      </vt:variant>
      <vt:variant>
        <vt:i4>8257588</vt:i4>
      </vt:variant>
      <vt:variant>
        <vt:i4>3</vt:i4>
      </vt:variant>
      <vt:variant>
        <vt:i4>0</vt:i4>
      </vt:variant>
      <vt:variant>
        <vt:i4>5</vt:i4>
      </vt:variant>
      <vt:variant>
        <vt:lpwstr>consultantplus://offline/ref=444FB61144D458CCAC3A8631F5A92350067DF435DA6ED2160BA67DA0B7C543C2057008BD7534E9D7a3nDM</vt:lpwstr>
      </vt:variant>
      <vt:variant>
        <vt:lpwstr/>
      </vt:variant>
      <vt:variant>
        <vt:i4>4980738</vt:i4>
      </vt:variant>
      <vt:variant>
        <vt:i4>0</vt:i4>
      </vt:variant>
      <vt:variant>
        <vt:i4>0</vt:i4>
      </vt:variant>
      <vt:variant>
        <vt:i4>5</vt:i4>
      </vt:variant>
      <vt:variant>
        <vt:lpwstr>consultantplus://offline/ref=444FB61144D458CCAC3A8631F5A923500672F536DE60D2160BA67DA0B7C543C2057008B875a3n1M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Галина</cp:lastModifiedBy>
  <cp:revision>3</cp:revision>
  <cp:lastPrinted>2014-09-29T05:20:00Z</cp:lastPrinted>
  <dcterms:created xsi:type="dcterms:W3CDTF">2021-06-20T17:36:00Z</dcterms:created>
  <dcterms:modified xsi:type="dcterms:W3CDTF">2021-06-22T07:02:00Z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