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2360" w:rsidRDefault="00602360" w:rsidP="00602360">
      <w:pPr>
        <w:jc w:val="right"/>
        <w:rPr>
          <w:rFonts w:ascii="Courier New" w:hAnsi="Courier New" w:cs="Courier New"/>
          <w:color w:val="000000"/>
          <w:sz w:val="28"/>
        </w:rPr>
      </w:pPr>
      <w:bookmarkStart w:id="0" w:name="_GoBack"/>
      <w:bookmarkEnd w:id="0"/>
      <w:r>
        <w:rPr>
          <w:rFonts w:ascii="Courier New" w:hAnsi="Courier New" w:cs="Courier New"/>
          <w:color w:val="000000"/>
          <w:sz w:val="28"/>
        </w:rPr>
        <w:t xml:space="preserve"> </w:t>
      </w:r>
    </w:p>
    <w:p w:rsidR="00F14824" w:rsidRPr="00400A09" w:rsidRDefault="00F14824" w:rsidP="00F14824">
      <w:pPr>
        <w:jc w:val="center"/>
        <w:rPr>
          <w:b/>
          <w:sz w:val="28"/>
        </w:rPr>
      </w:pPr>
      <w:r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19125" cy="7239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824" w:rsidRPr="00F14824" w:rsidRDefault="00F14824" w:rsidP="00F14824">
      <w:pPr>
        <w:jc w:val="center"/>
        <w:rPr>
          <w:rFonts w:ascii="Times New Roman" w:hAnsi="Times New Roman" w:cs="Times New Roman"/>
          <w:b/>
          <w:sz w:val="28"/>
        </w:rPr>
      </w:pPr>
      <w:r w:rsidRPr="00F14824">
        <w:rPr>
          <w:rFonts w:ascii="Times New Roman" w:hAnsi="Times New Roman" w:cs="Times New Roman"/>
          <w:b/>
          <w:sz w:val="28"/>
        </w:rPr>
        <w:t>Администрация  Малоивановского сельского поселения</w:t>
      </w:r>
    </w:p>
    <w:p w:rsidR="00F14824" w:rsidRPr="00F14824" w:rsidRDefault="00F14824" w:rsidP="00F14824">
      <w:pPr>
        <w:jc w:val="center"/>
        <w:rPr>
          <w:rFonts w:ascii="Times New Roman" w:hAnsi="Times New Roman" w:cs="Times New Roman"/>
          <w:sz w:val="28"/>
        </w:rPr>
      </w:pPr>
      <w:r w:rsidRPr="00F14824">
        <w:rPr>
          <w:rFonts w:ascii="Times New Roman" w:hAnsi="Times New Roman" w:cs="Times New Roman"/>
          <w:sz w:val="28"/>
        </w:rPr>
        <w:t xml:space="preserve">Дубовского муниципального района Волгоградской области </w:t>
      </w:r>
    </w:p>
    <w:p w:rsidR="00F14824" w:rsidRPr="00400A09" w:rsidRDefault="00500A43" w:rsidP="00F14824">
      <w:pPr>
        <w:jc w:val="center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42545</wp:posOffset>
                </wp:positionV>
                <wp:extent cx="5977890" cy="0"/>
                <wp:effectExtent l="38100" t="29845" r="32385" b="3683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.35pt" to="474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" strokeweight="1.59mm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109220</wp:posOffset>
                </wp:positionV>
                <wp:extent cx="5972175" cy="0"/>
                <wp:effectExtent l="9525" t="10795" r="9525" b="825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8.6pt" to="474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" strokeweight=".26mm"/>
            </w:pict>
          </mc:Fallback>
        </mc:AlternateContent>
      </w:r>
    </w:p>
    <w:p w:rsidR="00F14824" w:rsidRPr="00400A09" w:rsidRDefault="00F14824" w:rsidP="00F14824">
      <w:r w:rsidRPr="00400A09">
        <w:t xml:space="preserve">                                                                          </w:t>
      </w:r>
    </w:p>
    <w:p w:rsidR="00832D07" w:rsidRPr="00F14824" w:rsidRDefault="00832D07" w:rsidP="00F14824">
      <w:pPr>
        <w:ind w:firstLine="0"/>
        <w:jc w:val="center"/>
        <w:rPr>
          <w:rFonts w:ascii="Times New Roman" w:hAnsi="Times New Roman" w:cs="Times New Roman"/>
          <w:b/>
          <w:lang w:eastAsia="ru-RU"/>
        </w:rPr>
      </w:pPr>
      <w:r w:rsidRPr="00F14824">
        <w:rPr>
          <w:rFonts w:ascii="Times New Roman" w:hAnsi="Times New Roman" w:cs="Times New Roman"/>
          <w:b/>
          <w:lang w:eastAsia="ru-RU"/>
        </w:rPr>
        <w:t>ПОСТАНОВЛЕНИЕ</w:t>
      </w:r>
    </w:p>
    <w:p w:rsidR="00832D07" w:rsidRDefault="00832D07" w:rsidP="00832D07">
      <w:pPr>
        <w:suppressAutoHyphens w:val="0"/>
        <w:autoSpaceDE w:val="0"/>
        <w:autoSpaceDN w:val="0"/>
        <w:adjustRightInd w:val="0"/>
        <w:spacing w:before="108" w:after="108"/>
        <w:ind w:firstLine="0"/>
        <w:contextualSpacing/>
        <w:jc w:val="center"/>
        <w:outlineLvl w:val="0"/>
        <w:rPr>
          <w:bCs/>
          <w:lang w:eastAsia="ru-RU"/>
        </w:rPr>
      </w:pPr>
    </w:p>
    <w:p w:rsidR="001600B8" w:rsidRPr="001600B8" w:rsidRDefault="001600B8" w:rsidP="001600B8">
      <w:pPr>
        <w:suppressAutoHyphens w:val="0"/>
        <w:autoSpaceDE w:val="0"/>
        <w:autoSpaceDN w:val="0"/>
        <w:adjustRightInd w:val="0"/>
        <w:spacing w:before="108" w:after="108"/>
        <w:ind w:firstLine="0"/>
        <w:contextualSpacing/>
        <w:jc w:val="left"/>
        <w:outlineLvl w:val="0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от 16 ноября 2017</w:t>
      </w:r>
      <w:r w:rsidR="00F14824">
        <w:rPr>
          <w:rFonts w:ascii="Times New Roman" w:hAnsi="Times New Roman" w:cs="Times New Roman"/>
          <w:bCs/>
          <w:lang w:eastAsia="ru-RU"/>
        </w:rPr>
        <w:t xml:space="preserve"> </w:t>
      </w:r>
      <w:r>
        <w:rPr>
          <w:rFonts w:ascii="Times New Roman" w:hAnsi="Times New Roman" w:cs="Times New Roman"/>
          <w:bCs/>
          <w:lang w:eastAsia="ru-RU"/>
        </w:rPr>
        <w:t>г</w:t>
      </w:r>
      <w:r w:rsidR="00F14824">
        <w:rPr>
          <w:rFonts w:ascii="Times New Roman" w:hAnsi="Times New Roman" w:cs="Times New Roman"/>
          <w:bCs/>
          <w:lang w:eastAsia="ru-RU"/>
        </w:rPr>
        <w:t>.</w:t>
      </w:r>
      <w:r>
        <w:rPr>
          <w:rFonts w:ascii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№</w:t>
      </w:r>
      <w:r w:rsidR="00F14824">
        <w:rPr>
          <w:rFonts w:ascii="Times New Roman" w:hAnsi="Times New Roman" w:cs="Times New Roman"/>
          <w:bCs/>
          <w:lang w:eastAsia="ru-RU"/>
        </w:rPr>
        <w:t xml:space="preserve"> </w:t>
      </w:r>
      <w:r>
        <w:rPr>
          <w:rFonts w:ascii="Times New Roman" w:hAnsi="Times New Roman" w:cs="Times New Roman"/>
          <w:bCs/>
          <w:lang w:eastAsia="ru-RU"/>
        </w:rPr>
        <w:t>42</w:t>
      </w:r>
    </w:p>
    <w:p w:rsidR="00FC1BD5" w:rsidRDefault="00832D07" w:rsidP="002F350C">
      <w:pPr>
        <w:suppressAutoHyphens w:val="0"/>
        <w:autoSpaceDE w:val="0"/>
        <w:autoSpaceDN w:val="0"/>
        <w:adjustRightInd w:val="0"/>
        <w:ind w:firstLine="0"/>
        <w:contextualSpacing/>
        <w:jc w:val="left"/>
        <w:rPr>
          <w:lang w:eastAsia="ru-RU"/>
        </w:rPr>
      </w:pPr>
      <w:r w:rsidRPr="002F350C">
        <w:rPr>
          <w:lang w:eastAsia="ru-RU"/>
        </w:rPr>
        <w:tab/>
      </w:r>
      <w:r w:rsidR="002F350C" w:rsidRPr="002F350C">
        <w:rPr>
          <w:lang w:eastAsia="ru-RU"/>
        </w:rPr>
        <w:t xml:space="preserve">                                                                                          </w:t>
      </w:r>
      <w:r w:rsidRPr="002F350C">
        <w:rPr>
          <w:lang w:eastAsia="ru-RU"/>
        </w:rPr>
        <w:tab/>
      </w:r>
      <w:r w:rsidRPr="002F350C">
        <w:rPr>
          <w:lang w:eastAsia="ru-RU"/>
        </w:rPr>
        <w:tab/>
      </w:r>
    </w:p>
    <w:p w:rsidR="00832D07" w:rsidRPr="00FC1BD5" w:rsidRDefault="00832D07" w:rsidP="00602360">
      <w:pPr>
        <w:suppressAutoHyphens w:val="0"/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 w:cs="Times New Roman"/>
          <w:b/>
          <w:bCs/>
          <w:kern w:val="36"/>
          <w:lang w:eastAsia="ru-RU"/>
        </w:rPr>
      </w:pPr>
      <w:r w:rsidRPr="00FC1BD5">
        <w:rPr>
          <w:rFonts w:ascii="Times New Roman" w:hAnsi="Times New Roman" w:cs="Times New Roman"/>
          <w:b/>
          <w:lang w:eastAsia="ru-RU"/>
        </w:rPr>
        <w:t>Об утверждении административного регламента</w:t>
      </w:r>
      <w:r w:rsidR="002F350C" w:rsidRPr="00FC1BD5">
        <w:rPr>
          <w:rFonts w:ascii="Times New Roman" w:hAnsi="Times New Roman" w:cs="Times New Roman"/>
          <w:b/>
          <w:lang w:eastAsia="ru-RU"/>
        </w:rPr>
        <w:t xml:space="preserve"> </w:t>
      </w:r>
      <w:r w:rsidRPr="00FC1BD5">
        <w:rPr>
          <w:rFonts w:ascii="Times New Roman" w:hAnsi="Times New Roman" w:cs="Times New Roman"/>
          <w:b/>
          <w:lang w:eastAsia="ru-RU"/>
        </w:rPr>
        <w:t>по предоставлению муниципальной услуги</w:t>
      </w:r>
      <w:r w:rsidR="002F350C" w:rsidRPr="00FC1BD5">
        <w:rPr>
          <w:rFonts w:ascii="Times New Roman" w:hAnsi="Times New Roman" w:cs="Times New Roman"/>
          <w:b/>
          <w:lang w:eastAsia="ru-RU"/>
        </w:rPr>
        <w:t xml:space="preserve"> </w:t>
      </w:r>
      <w:r w:rsidRPr="00FC1BD5">
        <w:rPr>
          <w:rFonts w:ascii="Times New Roman" w:hAnsi="Times New Roman" w:cs="Times New Roman"/>
          <w:b/>
          <w:lang w:eastAsia="ru-RU"/>
        </w:rPr>
        <w:t>«</w:t>
      </w:r>
      <w:r w:rsidR="00D567BE" w:rsidRPr="00FC1BD5">
        <w:rPr>
          <w:rFonts w:ascii="Times New Roman" w:hAnsi="Times New Roman" w:cs="Times New Roman"/>
          <w:b/>
          <w:bCs/>
          <w:kern w:val="36"/>
          <w:lang w:eastAsia="ru-RU"/>
        </w:rPr>
        <w:t>Признание граждан малоимущими в целях</w:t>
      </w:r>
      <w:r w:rsidR="002F350C" w:rsidRPr="00FC1BD5">
        <w:rPr>
          <w:rFonts w:ascii="Times New Roman" w:hAnsi="Times New Roman" w:cs="Times New Roman"/>
          <w:b/>
          <w:bCs/>
          <w:kern w:val="36"/>
          <w:lang w:eastAsia="ru-RU"/>
        </w:rPr>
        <w:t xml:space="preserve"> </w:t>
      </w:r>
      <w:r w:rsidR="00D567BE" w:rsidRPr="00FC1BD5">
        <w:rPr>
          <w:rFonts w:ascii="Times New Roman" w:hAnsi="Times New Roman" w:cs="Times New Roman"/>
          <w:b/>
          <w:bCs/>
          <w:kern w:val="36"/>
          <w:lang w:eastAsia="ru-RU"/>
        </w:rPr>
        <w:t>постановки их на учет в качестве нуждающихся</w:t>
      </w:r>
      <w:r w:rsidR="002F350C" w:rsidRPr="00FC1BD5">
        <w:rPr>
          <w:rFonts w:ascii="Times New Roman" w:hAnsi="Times New Roman" w:cs="Times New Roman"/>
          <w:b/>
          <w:bCs/>
          <w:kern w:val="36"/>
          <w:lang w:eastAsia="ru-RU"/>
        </w:rPr>
        <w:t xml:space="preserve"> </w:t>
      </w:r>
      <w:r w:rsidR="00D567BE" w:rsidRPr="00FC1BD5">
        <w:rPr>
          <w:rFonts w:ascii="Times New Roman" w:hAnsi="Times New Roman" w:cs="Times New Roman"/>
          <w:b/>
          <w:bCs/>
          <w:kern w:val="36"/>
          <w:lang w:eastAsia="ru-RU"/>
        </w:rPr>
        <w:t>в жилых помещениях, предоставляемых по договорам</w:t>
      </w:r>
      <w:r w:rsidR="002F350C" w:rsidRPr="00FC1BD5">
        <w:rPr>
          <w:rFonts w:ascii="Times New Roman" w:hAnsi="Times New Roman" w:cs="Times New Roman"/>
          <w:b/>
          <w:bCs/>
          <w:kern w:val="36"/>
          <w:lang w:eastAsia="ru-RU"/>
        </w:rPr>
        <w:t xml:space="preserve"> </w:t>
      </w:r>
      <w:r w:rsidR="00D567BE" w:rsidRPr="00FC1BD5">
        <w:rPr>
          <w:rFonts w:ascii="Times New Roman" w:hAnsi="Times New Roman" w:cs="Times New Roman"/>
          <w:b/>
          <w:bCs/>
          <w:kern w:val="36"/>
          <w:lang w:eastAsia="ru-RU"/>
        </w:rPr>
        <w:t>социального найма на территории</w:t>
      </w:r>
      <w:r w:rsidR="00602360">
        <w:rPr>
          <w:rFonts w:ascii="Times New Roman" w:hAnsi="Times New Roman" w:cs="Times New Roman"/>
          <w:b/>
          <w:bCs/>
          <w:kern w:val="36"/>
          <w:lang w:eastAsia="ru-RU"/>
        </w:rPr>
        <w:t xml:space="preserve"> </w:t>
      </w:r>
      <w:r w:rsidR="00FC1BD5">
        <w:rPr>
          <w:rFonts w:ascii="Times New Roman" w:hAnsi="Times New Roman" w:cs="Times New Roman"/>
          <w:b/>
          <w:bCs/>
          <w:kern w:val="36"/>
          <w:lang w:eastAsia="ru-RU"/>
        </w:rPr>
        <w:t>Малоивановского</w:t>
      </w:r>
      <w:r w:rsidR="00D567BE" w:rsidRPr="00FC1BD5">
        <w:rPr>
          <w:rFonts w:ascii="Times New Roman" w:hAnsi="Times New Roman" w:cs="Times New Roman"/>
          <w:b/>
          <w:bCs/>
          <w:kern w:val="36"/>
          <w:lang w:eastAsia="ru-RU"/>
        </w:rPr>
        <w:t xml:space="preserve"> сельского поселения</w:t>
      </w:r>
      <w:r w:rsidR="002F350C" w:rsidRPr="00FC1BD5">
        <w:rPr>
          <w:rFonts w:ascii="Times New Roman" w:hAnsi="Times New Roman" w:cs="Times New Roman"/>
          <w:b/>
          <w:bCs/>
          <w:kern w:val="36"/>
          <w:lang w:eastAsia="ru-RU"/>
        </w:rPr>
        <w:t>»</w:t>
      </w:r>
    </w:p>
    <w:p w:rsidR="00832D07" w:rsidRPr="002F350C" w:rsidRDefault="00832D07" w:rsidP="00832D07">
      <w:pPr>
        <w:suppressAutoHyphens w:val="0"/>
        <w:ind w:firstLine="720"/>
        <w:contextualSpacing/>
        <w:rPr>
          <w:lang w:eastAsia="ru-RU"/>
        </w:rPr>
      </w:pPr>
    </w:p>
    <w:p w:rsidR="00832D07" w:rsidRPr="00FC1BD5" w:rsidRDefault="00832D07" w:rsidP="00D567B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00" w:lineRule="atLeast"/>
        <w:ind w:firstLine="737"/>
        <w:rPr>
          <w:rFonts w:ascii="Times New Roman" w:hAnsi="Times New Roman" w:cs="Times New Roman"/>
          <w:bCs/>
          <w:shd w:val="clear" w:color="auto" w:fill="FFFFFF"/>
          <w:lang w:eastAsia="ru-RU"/>
        </w:rPr>
      </w:pPr>
      <w:r w:rsidRPr="00FC1BD5">
        <w:rPr>
          <w:rFonts w:ascii="Times New Roman" w:hAnsi="Times New Roman" w:cs="Times New Roman"/>
          <w:bCs/>
          <w:lang w:eastAsia="ru-RU"/>
        </w:rPr>
        <w:t xml:space="preserve">В соответствии с </w:t>
      </w:r>
      <w:r w:rsidRPr="00FC1BD5">
        <w:rPr>
          <w:rFonts w:ascii="Times New Roman" w:hAnsi="Times New Roman" w:cs="Times New Roman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</w:t>
      </w:r>
      <w:r w:rsidRPr="00FC1BD5">
        <w:rPr>
          <w:rFonts w:ascii="Times New Roman" w:hAnsi="Times New Roman" w:cs="Times New Roman"/>
          <w:bCs/>
          <w:shd w:val="clear" w:color="auto" w:fill="FFFFFF"/>
          <w:lang w:eastAsia="ru-RU"/>
        </w:rPr>
        <w:t>от 6 октября 2003 года № 131-ФЗ «Об общих принципах организации местного самоуправл</w:t>
      </w:r>
      <w:r w:rsidRPr="00FC1BD5">
        <w:rPr>
          <w:rFonts w:ascii="Times New Roman" w:hAnsi="Times New Roman" w:cs="Times New Roman"/>
          <w:bCs/>
          <w:shd w:val="clear" w:color="auto" w:fill="FFFFFF"/>
          <w:lang w:eastAsia="ru-RU"/>
        </w:rPr>
        <w:t>е</w:t>
      </w:r>
      <w:r w:rsidRPr="00FC1BD5">
        <w:rPr>
          <w:rFonts w:ascii="Times New Roman" w:hAnsi="Times New Roman" w:cs="Times New Roman"/>
          <w:bCs/>
          <w:shd w:val="clear" w:color="auto" w:fill="FFFFFF"/>
          <w:lang w:eastAsia="ru-RU"/>
        </w:rPr>
        <w:t>ния в Российской Федерации»</w:t>
      </w:r>
      <w:r w:rsidR="00D567BE" w:rsidRPr="00FC1BD5">
        <w:rPr>
          <w:rFonts w:ascii="Times New Roman" w:hAnsi="Times New Roman" w:cs="Times New Roman"/>
          <w:bCs/>
          <w:shd w:val="clear" w:color="auto" w:fill="FFFFFF"/>
          <w:lang w:eastAsia="ru-RU"/>
        </w:rPr>
        <w:t>, Законом Волгоградской области от 4 августа 2005 г. N 1096-ОД "О порядке признания граждан малоимущими в целях предоставления им по д</w:t>
      </w:r>
      <w:r w:rsidR="00D567BE" w:rsidRPr="00FC1BD5">
        <w:rPr>
          <w:rFonts w:ascii="Times New Roman" w:hAnsi="Times New Roman" w:cs="Times New Roman"/>
          <w:bCs/>
          <w:shd w:val="clear" w:color="auto" w:fill="FFFFFF"/>
          <w:lang w:eastAsia="ru-RU"/>
        </w:rPr>
        <w:t>о</w:t>
      </w:r>
      <w:r w:rsidR="00D567BE" w:rsidRPr="00FC1BD5">
        <w:rPr>
          <w:rFonts w:ascii="Times New Roman" w:hAnsi="Times New Roman" w:cs="Times New Roman"/>
          <w:bCs/>
          <w:shd w:val="clear" w:color="auto" w:fill="FFFFFF"/>
          <w:lang w:eastAsia="ru-RU"/>
        </w:rPr>
        <w:t>говорам социального найма жилых помещений"</w:t>
      </w:r>
      <w:r w:rsidRPr="00FC1BD5">
        <w:rPr>
          <w:rFonts w:ascii="Times New Roman" w:hAnsi="Times New Roman" w:cs="Times New Roman"/>
          <w:bCs/>
          <w:lang w:eastAsia="ru-RU"/>
        </w:rPr>
        <w:t xml:space="preserve">, Уставом </w:t>
      </w:r>
      <w:r w:rsidR="00FC1BD5">
        <w:rPr>
          <w:rFonts w:ascii="Times New Roman" w:hAnsi="Times New Roman" w:cs="Times New Roman"/>
          <w:bCs/>
          <w:lang w:eastAsia="ru-RU"/>
        </w:rPr>
        <w:t>Малоивановского</w:t>
      </w:r>
      <w:r w:rsidRPr="00FC1BD5">
        <w:rPr>
          <w:rFonts w:ascii="Times New Roman" w:hAnsi="Times New Roman" w:cs="Times New Roman"/>
          <w:bCs/>
          <w:lang w:eastAsia="ru-RU"/>
        </w:rPr>
        <w:t xml:space="preserve"> сельского п</w:t>
      </w:r>
      <w:r w:rsidRPr="00FC1BD5">
        <w:rPr>
          <w:rFonts w:ascii="Times New Roman" w:hAnsi="Times New Roman" w:cs="Times New Roman"/>
          <w:bCs/>
          <w:lang w:eastAsia="ru-RU"/>
        </w:rPr>
        <w:t>о</w:t>
      </w:r>
      <w:r w:rsidRPr="00FC1BD5">
        <w:rPr>
          <w:rFonts w:ascii="Times New Roman" w:hAnsi="Times New Roman" w:cs="Times New Roman"/>
          <w:bCs/>
          <w:lang w:eastAsia="ru-RU"/>
        </w:rPr>
        <w:t>селения,</w:t>
      </w:r>
      <w:r w:rsidRPr="00FC1BD5">
        <w:rPr>
          <w:rFonts w:ascii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:rsidR="00832D07" w:rsidRPr="00FC1BD5" w:rsidRDefault="00832D07" w:rsidP="00832D07">
      <w:pPr>
        <w:suppressAutoHyphens w:val="0"/>
        <w:ind w:firstLine="0"/>
        <w:contextualSpacing/>
        <w:jc w:val="left"/>
        <w:rPr>
          <w:rFonts w:ascii="Times New Roman" w:hAnsi="Times New Roman" w:cs="Times New Roman"/>
          <w:bCs/>
          <w:lang w:eastAsia="ru-RU"/>
        </w:rPr>
      </w:pPr>
    </w:p>
    <w:p w:rsidR="00832D07" w:rsidRPr="00FC1BD5" w:rsidRDefault="00832D07" w:rsidP="00F14824">
      <w:pPr>
        <w:suppressAutoHyphens w:val="0"/>
        <w:ind w:firstLine="540"/>
        <w:contextualSpacing/>
        <w:jc w:val="center"/>
        <w:rPr>
          <w:rFonts w:ascii="Times New Roman" w:hAnsi="Times New Roman" w:cs="Times New Roman"/>
          <w:bCs/>
          <w:lang w:eastAsia="ru-RU"/>
        </w:rPr>
      </w:pPr>
      <w:r w:rsidRPr="00FC1BD5">
        <w:rPr>
          <w:rFonts w:ascii="Times New Roman" w:hAnsi="Times New Roman" w:cs="Times New Roman"/>
          <w:bCs/>
          <w:lang w:eastAsia="ru-RU"/>
        </w:rPr>
        <w:t>ПОСТАНОВЛЯЮ:</w:t>
      </w:r>
    </w:p>
    <w:p w:rsidR="00832D07" w:rsidRPr="00FC1BD5" w:rsidRDefault="00832D07" w:rsidP="00832D07">
      <w:pPr>
        <w:suppressAutoHyphens w:val="0"/>
        <w:ind w:firstLine="540"/>
        <w:contextualSpacing/>
        <w:jc w:val="left"/>
        <w:rPr>
          <w:rFonts w:ascii="Times New Roman" w:hAnsi="Times New Roman" w:cs="Times New Roman"/>
          <w:bCs/>
          <w:lang w:eastAsia="ru-RU"/>
        </w:rPr>
      </w:pPr>
    </w:p>
    <w:p w:rsidR="00F14824" w:rsidRDefault="00F14824" w:rsidP="00F14824">
      <w:pPr>
        <w:pStyle w:val="af8"/>
        <w:jc w:val="both"/>
      </w:pPr>
      <w:r>
        <w:t xml:space="preserve">   </w:t>
      </w:r>
      <w:r>
        <w:tab/>
      </w:r>
      <w:r w:rsidR="001535F2" w:rsidRPr="001535F2">
        <w:t xml:space="preserve">1. Утвердить </w:t>
      </w:r>
      <w:r w:rsidR="00832D07" w:rsidRPr="001535F2">
        <w:t>административный регламент по предоставлению муниципальной услуги «</w:t>
      </w:r>
      <w:r w:rsidR="00D567BE" w:rsidRPr="001535F2">
        <w:rPr>
          <w:kern w:val="36"/>
        </w:rPr>
        <w:t>Признание граждан малоимущими в целях постановки их на учет в качестве ну</w:t>
      </w:r>
      <w:r w:rsidR="00D567BE" w:rsidRPr="001535F2">
        <w:rPr>
          <w:kern w:val="36"/>
        </w:rPr>
        <w:t>ж</w:t>
      </w:r>
      <w:r w:rsidR="00D567BE" w:rsidRPr="001535F2">
        <w:rPr>
          <w:kern w:val="36"/>
        </w:rPr>
        <w:t xml:space="preserve">дающихся в жилых помещениях, предоставляемых по договорам социального найма на территории </w:t>
      </w:r>
      <w:r w:rsidR="00FC1BD5" w:rsidRPr="001535F2">
        <w:rPr>
          <w:kern w:val="36"/>
        </w:rPr>
        <w:t xml:space="preserve">Малоивановского </w:t>
      </w:r>
      <w:r w:rsidR="00D567BE" w:rsidRPr="001535F2">
        <w:rPr>
          <w:kern w:val="36"/>
        </w:rPr>
        <w:t>сельского поселения</w:t>
      </w:r>
      <w:r w:rsidR="00832D07" w:rsidRPr="001535F2">
        <w:rPr>
          <w:kern w:val="36"/>
        </w:rPr>
        <w:t>»</w:t>
      </w:r>
      <w:r>
        <w:rPr>
          <w:kern w:val="36"/>
        </w:rPr>
        <w:t xml:space="preserve"> (приложение).</w:t>
      </w:r>
    </w:p>
    <w:p w:rsidR="00F14824" w:rsidRDefault="00FC1BD5" w:rsidP="00F14824">
      <w:pPr>
        <w:pStyle w:val="af8"/>
        <w:ind w:firstLine="708"/>
        <w:jc w:val="both"/>
      </w:pPr>
      <w:r w:rsidRPr="001535F2">
        <w:t>2</w:t>
      </w:r>
      <w:r w:rsidR="00832D07" w:rsidRPr="001535F2">
        <w:t xml:space="preserve">. </w:t>
      </w:r>
      <w:r w:rsidR="001535F2" w:rsidRPr="001535F2">
        <w:t>Разместить административный регламент по пред</w:t>
      </w:r>
      <w:r w:rsidR="00F14824">
        <w:t>оставлению муниципальной       у</w:t>
      </w:r>
      <w:r w:rsidR="001535F2" w:rsidRPr="001535F2">
        <w:t>слуги на официальном Интернет-сайте администрации Малоивановского сельского п</w:t>
      </w:r>
      <w:r w:rsidR="001535F2" w:rsidRPr="001535F2">
        <w:t>о</w:t>
      </w:r>
      <w:r w:rsidR="001535F2" w:rsidRPr="001535F2">
        <w:t xml:space="preserve">селения </w:t>
      </w:r>
      <w:hyperlink r:id="rId10" w:history="1">
        <w:r w:rsidR="001535F2" w:rsidRPr="001535F2">
          <w:rPr>
            <w:rStyle w:val="a3"/>
            <w:lang w:val="en-US"/>
          </w:rPr>
          <w:t>www</w:t>
        </w:r>
        <w:r w:rsidR="001535F2" w:rsidRPr="001535F2">
          <w:rPr>
            <w:rStyle w:val="a3"/>
          </w:rPr>
          <w:t>.</w:t>
        </w:r>
        <w:r w:rsidR="001535F2" w:rsidRPr="001535F2">
          <w:rPr>
            <w:rStyle w:val="a3"/>
            <w:lang w:val="en-US"/>
          </w:rPr>
          <w:t>maloivanovka</w:t>
        </w:r>
        <w:r w:rsidR="001535F2" w:rsidRPr="001535F2">
          <w:rPr>
            <w:rStyle w:val="a3"/>
          </w:rPr>
          <w:t>.</w:t>
        </w:r>
        <w:r w:rsidR="001535F2" w:rsidRPr="001535F2">
          <w:rPr>
            <w:rStyle w:val="a3"/>
            <w:lang w:val="en-US"/>
          </w:rPr>
          <w:t>ru</w:t>
        </w:r>
      </w:hyperlink>
      <w:r w:rsidR="001535F2" w:rsidRPr="001535F2">
        <w:t xml:space="preserve"> и обнародовать.</w:t>
      </w:r>
    </w:p>
    <w:p w:rsidR="00832D07" w:rsidRPr="001535F2" w:rsidRDefault="001535F2" w:rsidP="00F14824">
      <w:pPr>
        <w:pStyle w:val="af8"/>
        <w:ind w:firstLine="708"/>
        <w:jc w:val="both"/>
      </w:pPr>
      <w:r>
        <w:t>3</w:t>
      </w:r>
      <w:r w:rsidR="00832D07" w:rsidRPr="001535F2">
        <w:t>. Контроль за исполнением данного постановления оставляю за собой.</w:t>
      </w:r>
    </w:p>
    <w:p w:rsidR="00832D07" w:rsidRDefault="00832D07" w:rsidP="00F14824">
      <w:pPr>
        <w:suppressAutoHyphens w:val="0"/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lang w:eastAsia="ru-RU"/>
        </w:rPr>
      </w:pPr>
    </w:p>
    <w:p w:rsidR="00F14824" w:rsidRDefault="00F14824" w:rsidP="00F14824">
      <w:pPr>
        <w:suppressAutoHyphens w:val="0"/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lang w:eastAsia="ru-RU"/>
        </w:rPr>
      </w:pPr>
    </w:p>
    <w:p w:rsidR="00F14824" w:rsidRDefault="00F14824" w:rsidP="00F14824">
      <w:pPr>
        <w:suppressAutoHyphens w:val="0"/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lang w:eastAsia="ru-RU"/>
        </w:rPr>
      </w:pPr>
    </w:p>
    <w:p w:rsidR="00F14824" w:rsidRPr="00FC1BD5" w:rsidRDefault="00F14824" w:rsidP="00F14824">
      <w:pPr>
        <w:suppressAutoHyphens w:val="0"/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lang w:eastAsia="ru-RU"/>
        </w:rPr>
      </w:pPr>
    </w:p>
    <w:p w:rsidR="00832D07" w:rsidRPr="002F350C" w:rsidRDefault="00832D07" w:rsidP="00F14824">
      <w:pPr>
        <w:shd w:val="clear" w:color="auto" w:fill="FFFFFF"/>
        <w:suppressAutoHyphens w:val="0"/>
        <w:ind w:firstLine="0"/>
        <w:contextualSpacing/>
        <w:rPr>
          <w:lang w:eastAsia="ru-RU"/>
        </w:rPr>
      </w:pPr>
    </w:p>
    <w:p w:rsidR="00832D07" w:rsidRPr="00FC1BD5" w:rsidRDefault="00832D07" w:rsidP="00F14824">
      <w:pPr>
        <w:suppressAutoHyphens w:val="0"/>
        <w:ind w:firstLine="0"/>
        <w:contextualSpacing/>
        <w:rPr>
          <w:rFonts w:ascii="Times New Roman" w:hAnsi="Times New Roman" w:cs="Times New Roman"/>
          <w:lang w:eastAsia="ru-RU"/>
        </w:rPr>
      </w:pPr>
      <w:r w:rsidRPr="00FC1BD5">
        <w:rPr>
          <w:rFonts w:ascii="Times New Roman" w:hAnsi="Times New Roman" w:cs="Times New Roman"/>
          <w:lang w:eastAsia="ru-RU"/>
        </w:rPr>
        <w:t xml:space="preserve">Глава </w:t>
      </w:r>
      <w:r w:rsidR="00FC1BD5">
        <w:rPr>
          <w:rFonts w:ascii="Times New Roman" w:hAnsi="Times New Roman" w:cs="Times New Roman"/>
          <w:lang w:eastAsia="ru-RU"/>
        </w:rPr>
        <w:t>Малоивановского</w:t>
      </w:r>
    </w:p>
    <w:p w:rsidR="00832D07" w:rsidRPr="00FC1BD5" w:rsidRDefault="00832D07" w:rsidP="00F14824">
      <w:pPr>
        <w:suppressAutoHyphens w:val="0"/>
        <w:ind w:firstLine="0"/>
        <w:contextualSpacing/>
        <w:rPr>
          <w:rFonts w:ascii="Times New Roman" w:hAnsi="Times New Roman" w:cs="Times New Roman"/>
          <w:lang w:eastAsia="ru-RU"/>
        </w:rPr>
      </w:pPr>
      <w:r w:rsidRPr="00FC1BD5">
        <w:rPr>
          <w:rFonts w:ascii="Times New Roman" w:hAnsi="Times New Roman" w:cs="Times New Roman"/>
          <w:lang w:eastAsia="ru-RU"/>
        </w:rPr>
        <w:t xml:space="preserve">сельского поселения                                                 </w:t>
      </w:r>
      <w:r w:rsidR="00D567BE" w:rsidRPr="00FC1BD5">
        <w:rPr>
          <w:rFonts w:ascii="Times New Roman" w:hAnsi="Times New Roman" w:cs="Times New Roman"/>
          <w:lang w:eastAsia="ru-RU"/>
        </w:rPr>
        <w:t xml:space="preserve">    </w:t>
      </w:r>
      <w:r w:rsidR="00F14824">
        <w:rPr>
          <w:rFonts w:ascii="Times New Roman" w:hAnsi="Times New Roman" w:cs="Times New Roman"/>
          <w:lang w:eastAsia="ru-RU"/>
        </w:rPr>
        <w:t xml:space="preserve">        </w:t>
      </w:r>
      <w:r w:rsidR="00D567BE" w:rsidRPr="00FC1BD5">
        <w:rPr>
          <w:rFonts w:ascii="Times New Roman" w:hAnsi="Times New Roman" w:cs="Times New Roman"/>
          <w:lang w:eastAsia="ru-RU"/>
        </w:rPr>
        <w:t xml:space="preserve">                 </w:t>
      </w:r>
      <w:r w:rsidR="00FC1BD5">
        <w:rPr>
          <w:rFonts w:ascii="Times New Roman" w:hAnsi="Times New Roman" w:cs="Times New Roman"/>
          <w:lang w:eastAsia="ru-RU"/>
        </w:rPr>
        <w:t>Н.Ф. Милюков</w:t>
      </w:r>
      <w:r w:rsidRPr="00FC1BD5">
        <w:rPr>
          <w:rFonts w:ascii="Times New Roman" w:hAnsi="Times New Roman" w:cs="Times New Roman"/>
          <w:lang w:eastAsia="ru-RU"/>
        </w:rPr>
        <w:t xml:space="preserve">                     </w:t>
      </w:r>
    </w:p>
    <w:p w:rsidR="00832D07" w:rsidRPr="002F350C" w:rsidRDefault="00832D07" w:rsidP="00832D07">
      <w:pPr>
        <w:suppressAutoHyphens w:val="0"/>
        <w:ind w:firstLine="0"/>
        <w:contextualSpacing/>
        <w:jc w:val="left"/>
        <w:rPr>
          <w:lang w:eastAsia="ru-RU"/>
        </w:rPr>
      </w:pPr>
    </w:p>
    <w:p w:rsidR="002F350C" w:rsidRPr="002F350C" w:rsidRDefault="002F350C" w:rsidP="00D567BE">
      <w:pPr>
        <w:widowControl w:val="0"/>
        <w:autoSpaceDE w:val="0"/>
        <w:jc w:val="right"/>
      </w:pPr>
    </w:p>
    <w:p w:rsidR="002F350C" w:rsidRDefault="002F350C" w:rsidP="00D567BE">
      <w:pPr>
        <w:widowControl w:val="0"/>
        <w:autoSpaceDE w:val="0"/>
        <w:jc w:val="right"/>
      </w:pPr>
    </w:p>
    <w:p w:rsidR="002F350C" w:rsidRDefault="002F350C" w:rsidP="00D567BE">
      <w:pPr>
        <w:widowControl w:val="0"/>
        <w:autoSpaceDE w:val="0"/>
        <w:jc w:val="right"/>
      </w:pPr>
    </w:p>
    <w:p w:rsidR="002F350C" w:rsidRDefault="002F350C" w:rsidP="00D567BE">
      <w:pPr>
        <w:widowControl w:val="0"/>
        <w:autoSpaceDE w:val="0"/>
        <w:jc w:val="right"/>
      </w:pPr>
    </w:p>
    <w:p w:rsidR="002F350C" w:rsidRDefault="002F350C" w:rsidP="00D567BE">
      <w:pPr>
        <w:widowControl w:val="0"/>
        <w:autoSpaceDE w:val="0"/>
        <w:jc w:val="right"/>
      </w:pPr>
    </w:p>
    <w:p w:rsidR="002F350C" w:rsidRDefault="002F350C" w:rsidP="00D567BE">
      <w:pPr>
        <w:widowControl w:val="0"/>
        <w:autoSpaceDE w:val="0"/>
        <w:jc w:val="right"/>
      </w:pPr>
    </w:p>
    <w:p w:rsidR="00734FF1" w:rsidRPr="002F350C" w:rsidRDefault="00734FF1" w:rsidP="00D567BE">
      <w:pPr>
        <w:widowControl w:val="0"/>
        <w:autoSpaceDE w:val="0"/>
        <w:jc w:val="right"/>
      </w:pPr>
      <w:r w:rsidRPr="002F350C">
        <w:t xml:space="preserve"> </w:t>
      </w:r>
    </w:p>
    <w:p w:rsidR="007D797E" w:rsidRDefault="00F14824" w:rsidP="00F14824">
      <w:pPr>
        <w:widowControl w:val="0"/>
        <w:autoSpaceDE w:val="0"/>
        <w:ind w:firstLine="0"/>
      </w:pPr>
      <w:r>
        <w:t xml:space="preserve"> </w:t>
      </w:r>
      <w:r w:rsidR="002F350C" w:rsidRPr="002F350C">
        <w:t xml:space="preserve">   </w:t>
      </w:r>
    </w:p>
    <w:p w:rsidR="007F7DB2" w:rsidRPr="00F14824" w:rsidRDefault="002F350C" w:rsidP="007D797E">
      <w:pPr>
        <w:widowControl w:val="0"/>
        <w:autoSpaceDE w:val="0"/>
        <w:jc w:val="right"/>
        <w:rPr>
          <w:sz w:val="32"/>
        </w:rPr>
      </w:pPr>
      <w:r w:rsidRPr="00FC1BD5">
        <w:rPr>
          <w:rFonts w:ascii="Times New Roman" w:hAnsi="Times New Roman" w:cs="Times New Roman"/>
          <w:sz w:val="18"/>
          <w:szCs w:val="18"/>
        </w:rPr>
        <w:lastRenderedPageBreak/>
        <w:t xml:space="preserve">      </w:t>
      </w:r>
      <w:r w:rsidR="007F7DB2" w:rsidRPr="00F14824">
        <w:rPr>
          <w:rFonts w:ascii="Times New Roman" w:hAnsi="Times New Roman" w:cs="Times New Roman"/>
          <w:sz w:val="22"/>
          <w:szCs w:val="18"/>
        </w:rPr>
        <w:t>Утвержден</w:t>
      </w:r>
    </w:p>
    <w:p w:rsidR="00F14824" w:rsidRDefault="00F14824">
      <w:pPr>
        <w:widowControl w:val="0"/>
        <w:autoSpaceDE w:val="0"/>
        <w:jc w:val="right"/>
        <w:rPr>
          <w:rFonts w:ascii="Times New Roman" w:hAnsi="Times New Roman" w:cs="Times New Roman"/>
          <w:sz w:val="22"/>
          <w:szCs w:val="18"/>
        </w:rPr>
      </w:pPr>
      <w:r>
        <w:rPr>
          <w:rFonts w:ascii="Times New Roman" w:hAnsi="Times New Roman" w:cs="Times New Roman"/>
          <w:sz w:val="22"/>
          <w:szCs w:val="18"/>
        </w:rPr>
        <w:t>п</w:t>
      </w:r>
      <w:r w:rsidR="007F7DB2" w:rsidRPr="00F14824">
        <w:rPr>
          <w:rFonts w:ascii="Times New Roman" w:hAnsi="Times New Roman" w:cs="Times New Roman"/>
          <w:sz w:val="22"/>
          <w:szCs w:val="18"/>
        </w:rPr>
        <w:t>остановлением</w:t>
      </w:r>
      <w:r>
        <w:rPr>
          <w:rFonts w:ascii="Times New Roman" w:hAnsi="Times New Roman" w:cs="Times New Roman"/>
          <w:sz w:val="22"/>
          <w:szCs w:val="18"/>
        </w:rPr>
        <w:t xml:space="preserve"> </w:t>
      </w:r>
      <w:r w:rsidR="007F7DB2" w:rsidRPr="00F14824">
        <w:rPr>
          <w:rFonts w:ascii="Times New Roman" w:hAnsi="Times New Roman" w:cs="Times New Roman"/>
          <w:sz w:val="22"/>
          <w:szCs w:val="18"/>
        </w:rPr>
        <w:t xml:space="preserve">администрации </w:t>
      </w:r>
    </w:p>
    <w:p w:rsidR="007F7DB2" w:rsidRPr="00F14824" w:rsidRDefault="00FC1BD5">
      <w:pPr>
        <w:widowControl w:val="0"/>
        <w:autoSpaceDE w:val="0"/>
        <w:jc w:val="right"/>
        <w:rPr>
          <w:rFonts w:ascii="Times New Roman" w:hAnsi="Times New Roman" w:cs="Times New Roman"/>
          <w:sz w:val="22"/>
          <w:szCs w:val="18"/>
        </w:rPr>
      </w:pPr>
      <w:r w:rsidRPr="00F14824">
        <w:rPr>
          <w:rFonts w:ascii="Times New Roman" w:hAnsi="Times New Roman" w:cs="Times New Roman"/>
          <w:sz w:val="22"/>
          <w:szCs w:val="18"/>
        </w:rPr>
        <w:t>Малоивановского</w:t>
      </w:r>
      <w:r w:rsidR="00B05B06" w:rsidRPr="00F14824">
        <w:rPr>
          <w:rFonts w:ascii="Times New Roman" w:hAnsi="Times New Roman" w:cs="Times New Roman"/>
          <w:sz w:val="22"/>
          <w:szCs w:val="18"/>
        </w:rPr>
        <w:t xml:space="preserve"> сельского</w:t>
      </w:r>
      <w:r w:rsidR="007F7DB2" w:rsidRPr="00F14824">
        <w:rPr>
          <w:rFonts w:ascii="Times New Roman" w:hAnsi="Times New Roman" w:cs="Times New Roman"/>
          <w:sz w:val="22"/>
          <w:szCs w:val="18"/>
        </w:rPr>
        <w:t xml:space="preserve"> поселения </w:t>
      </w:r>
    </w:p>
    <w:p w:rsidR="001600B8" w:rsidRPr="00F14824" w:rsidRDefault="001600B8">
      <w:pPr>
        <w:widowControl w:val="0"/>
        <w:autoSpaceDE w:val="0"/>
        <w:jc w:val="right"/>
        <w:rPr>
          <w:rFonts w:ascii="Times New Roman" w:hAnsi="Times New Roman" w:cs="Times New Roman"/>
          <w:sz w:val="22"/>
          <w:szCs w:val="18"/>
        </w:rPr>
      </w:pPr>
      <w:r w:rsidRPr="00F14824">
        <w:rPr>
          <w:rFonts w:ascii="Times New Roman" w:hAnsi="Times New Roman" w:cs="Times New Roman"/>
          <w:sz w:val="22"/>
          <w:szCs w:val="18"/>
        </w:rPr>
        <w:t>от 16.11.2017</w:t>
      </w:r>
      <w:r w:rsidR="00F14824">
        <w:rPr>
          <w:rFonts w:ascii="Times New Roman" w:hAnsi="Times New Roman" w:cs="Times New Roman"/>
          <w:sz w:val="22"/>
          <w:szCs w:val="18"/>
        </w:rPr>
        <w:t xml:space="preserve"> </w:t>
      </w:r>
      <w:r w:rsidRPr="00F14824">
        <w:rPr>
          <w:rFonts w:ascii="Times New Roman" w:hAnsi="Times New Roman" w:cs="Times New Roman"/>
          <w:sz w:val="22"/>
          <w:szCs w:val="18"/>
        </w:rPr>
        <w:t>г. № 42</w:t>
      </w:r>
    </w:p>
    <w:p w:rsidR="00602D7F" w:rsidRPr="002F350C" w:rsidRDefault="00602D7F">
      <w:pPr>
        <w:widowControl w:val="0"/>
        <w:autoSpaceDE w:val="0"/>
        <w:ind w:firstLine="540"/>
        <w:jc w:val="right"/>
      </w:pPr>
    </w:p>
    <w:p w:rsidR="007F7DB2" w:rsidRPr="00FC1BD5" w:rsidRDefault="007F7DB2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4"/>
      <w:bookmarkEnd w:id="1"/>
      <w:r w:rsidRPr="00FC1BD5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7F7DB2" w:rsidRPr="00FC1BD5" w:rsidRDefault="007F7D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1BD5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«</w:t>
      </w:r>
      <w:r w:rsidR="00B05B06" w:rsidRPr="00FC1BD5">
        <w:rPr>
          <w:rFonts w:ascii="Times New Roman" w:hAnsi="Times New Roman" w:cs="Times New Roman"/>
          <w:b/>
          <w:bCs/>
          <w:sz w:val="24"/>
          <w:szCs w:val="24"/>
        </w:rPr>
        <w:t xml:space="preserve">Признание граждан малоимущими в целях постановки их на учет в качестве нуждающихся в жилых помещениях, предоставляемых по договорам социального найма на территории </w:t>
      </w:r>
      <w:r w:rsidR="00FC1BD5">
        <w:rPr>
          <w:rFonts w:ascii="Times New Roman" w:hAnsi="Times New Roman" w:cs="Times New Roman"/>
          <w:b/>
          <w:bCs/>
          <w:sz w:val="24"/>
          <w:szCs w:val="24"/>
        </w:rPr>
        <w:t>Малоивановского сельского поселения</w:t>
      </w:r>
      <w:r w:rsidRPr="00FC1BD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F7DB2" w:rsidRPr="00FC1BD5" w:rsidRDefault="007F7DB2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7F7DB2" w:rsidRPr="00FC1BD5" w:rsidRDefault="007F7DB2">
      <w:pPr>
        <w:widowControl w:val="0"/>
        <w:autoSpaceDE w:val="0"/>
        <w:jc w:val="center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  <w:b/>
          <w:bCs/>
        </w:rPr>
        <w:t>1. Общие положения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1.1. Предмет регулирования</w:t>
      </w:r>
    </w:p>
    <w:p w:rsidR="007F7DB2" w:rsidRPr="00FC1BD5" w:rsidRDefault="007F7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1BD5">
        <w:rPr>
          <w:rFonts w:ascii="Times New Roman" w:hAnsi="Times New Roman" w:cs="Times New Roman"/>
          <w:sz w:val="24"/>
          <w:szCs w:val="24"/>
        </w:rPr>
        <w:t xml:space="preserve">        Настоящий административный регламент устанавливает порядок предоставления муниципальной услуги «</w:t>
      </w:r>
      <w:r w:rsidR="00B05B06" w:rsidRPr="00FC1BD5">
        <w:rPr>
          <w:rFonts w:ascii="Times New Roman" w:hAnsi="Times New Roman" w:cs="Times New Roman"/>
          <w:sz w:val="24"/>
          <w:szCs w:val="24"/>
        </w:rPr>
        <w:t xml:space="preserve">Признание граждан малоимущими в целях постановки их на учет в качестве нуждающихся в жилых помещениях, предоставляемых по договорам социального найма на территории </w:t>
      </w:r>
      <w:r w:rsidR="00FC1BD5">
        <w:rPr>
          <w:rFonts w:ascii="Times New Roman" w:hAnsi="Times New Roman" w:cs="Times New Roman"/>
          <w:sz w:val="24"/>
          <w:szCs w:val="24"/>
        </w:rPr>
        <w:t>Малоивановского сельского поселения</w:t>
      </w:r>
      <w:r w:rsidRPr="00FC1BD5">
        <w:rPr>
          <w:rFonts w:ascii="Times New Roman" w:hAnsi="Times New Roman" w:cs="Times New Roman"/>
          <w:sz w:val="24"/>
          <w:szCs w:val="24"/>
        </w:rPr>
        <w:t xml:space="preserve">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</w:t>
      </w:r>
      <w:r w:rsidR="00FC1BD5">
        <w:rPr>
          <w:rFonts w:ascii="Times New Roman" w:hAnsi="Times New Roman" w:cs="Times New Roman"/>
          <w:sz w:val="24"/>
          <w:szCs w:val="24"/>
        </w:rPr>
        <w:t>Малоивановского</w:t>
      </w:r>
      <w:r w:rsidR="0068125E" w:rsidRPr="00FC1BD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1BD5">
        <w:rPr>
          <w:rFonts w:ascii="Times New Roman" w:hAnsi="Times New Roman" w:cs="Times New Roman"/>
          <w:sz w:val="24"/>
          <w:szCs w:val="24"/>
        </w:rPr>
        <w:t>.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1.2.  Круг заявителей</w:t>
      </w:r>
    </w:p>
    <w:p w:rsidR="007F7DB2" w:rsidRPr="00FC1BD5" w:rsidRDefault="003364E9">
      <w:pPr>
        <w:pStyle w:val="130"/>
        <w:ind w:firstLine="540"/>
        <w:rPr>
          <w:rFonts w:ascii="Times New Roman" w:hAnsi="Times New Roman" w:cs="Times New Roman"/>
          <w:sz w:val="24"/>
          <w:szCs w:val="24"/>
        </w:rPr>
      </w:pPr>
      <w:r w:rsidRPr="00FC1BD5">
        <w:rPr>
          <w:rFonts w:ascii="Times New Roman" w:hAnsi="Times New Roman" w:cs="Times New Roman"/>
          <w:sz w:val="24"/>
          <w:szCs w:val="24"/>
        </w:rPr>
        <w:t xml:space="preserve">1.2.1. </w:t>
      </w:r>
      <w:r w:rsidR="007F7DB2" w:rsidRPr="00FC1BD5">
        <w:rPr>
          <w:rFonts w:ascii="Times New Roman" w:hAnsi="Times New Roman" w:cs="Times New Roman"/>
          <w:sz w:val="24"/>
          <w:szCs w:val="24"/>
        </w:rPr>
        <w:t xml:space="preserve">Заявителями на получение муниципальной услуги являются граждане Российской Федерации или </w:t>
      </w:r>
      <w:r w:rsidR="00AF6C55" w:rsidRPr="00FC1BD5">
        <w:rPr>
          <w:rFonts w:ascii="Times New Roman" w:hAnsi="Times New Roman" w:cs="Times New Roman"/>
          <w:sz w:val="24"/>
          <w:szCs w:val="24"/>
        </w:rPr>
        <w:t>их уполн</w:t>
      </w:r>
      <w:r w:rsidR="007B31E3" w:rsidRPr="00FC1BD5">
        <w:rPr>
          <w:rFonts w:ascii="Times New Roman" w:hAnsi="Times New Roman" w:cs="Times New Roman"/>
          <w:sz w:val="24"/>
          <w:szCs w:val="24"/>
        </w:rPr>
        <w:t>омоченные представители</w:t>
      </w:r>
      <w:r w:rsidR="00AF6C55" w:rsidRPr="00FC1BD5">
        <w:rPr>
          <w:rFonts w:ascii="Times New Roman" w:hAnsi="Times New Roman" w:cs="Times New Roman"/>
          <w:sz w:val="24"/>
          <w:szCs w:val="24"/>
        </w:rPr>
        <w:t xml:space="preserve">, у которых имеются основания для признания </w:t>
      </w:r>
      <w:r w:rsidR="0040320D" w:rsidRPr="00FC1BD5">
        <w:rPr>
          <w:rFonts w:ascii="Times New Roman" w:hAnsi="Times New Roman" w:cs="Times New Roman"/>
          <w:sz w:val="24"/>
          <w:szCs w:val="24"/>
        </w:rPr>
        <w:t xml:space="preserve">их </w:t>
      </w:r>
      <w:r w:rsidR="00AF6C55" w:rsidRPr="00FC1BD5">
        <w:rPr>
          <w:rFonts w:ascii="Times New Roman" w:hAnsi="Times New Roman" w:cs="Times New Roman"/>
          <w:sz w:val="24"/>
          <w:szCs w:val="24"/>
        </w:rPr>
        <w:t>нуждающимися в жилых помещениях, предоставляемых по договорам социального найма</w:t>
      </w:r>
      <w:r w:rsidR="0040320D" w:rsidRPr="00FC1BD5">
        <w:rPr>
          <w:rFonts w:ascii="Times New Roman" w:hAnsi="Times New Roman" w:cs="Times New Roman"/>
          <w:sz w:val="24"/>
          <w:szCs w:val="24"/>
        </w:rPr>
        <w:t xml:space="preserve"> в соответствии с Жилищным кодексом Российской Федерации</w:t>
      </w:r>
      <w:r w:rsidR="00553DE4" w:rsidRPr="00FC1BD5">
        <w:rPr>
          <w:rFonts w:ascii="Times New Roman" w:hAnsi="Times New Roman" w:cs="Times New Roman"/>
          <w:sz w:val="24"/>
          <w:szCs w:val="24"/>
        </w:rPr>
        <w:t>.</w:t>
      </w:r>
    </w:p>
    <w:p w:rsidR="003364E9" w:rsidRPr="00FC1BD5" w:rsidRDefault="003364E9" w:rsidP="00081369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1.2.2. Малоимущими признаются граждане, если размер доходов и стоимости имущества, принадлежащего на праве собственности заявителю и членам его семьи, не превышает или равен пороговым значениям (которые устанавливаются </w:t>
      </w:r>
      <w:r w:rsidR="00734FF1" w:rsidRPr="00FC1BD5">
        <w:rPr>
          <w:rFonts w:ascii="Times New Roman" w:hAnsi="Times New Roman" w:cs="Times New Roman"/>
        </w:rPr>
        <w:t>Решением Совета</w:t>
      </w:r>
      <w:r w:rsidRPr="00FC1BD5">
        <w:rPr>
          <w:rFonts w:ascii="Times New Roman" w:hAnsi="Times New Roman" w:cs="Times New Roman"/>
          <w:color w:val="FF0000"/>
        </w:rPr>
        <w:t xml:space="preserve"> </w:t>
      </w:r>
      <w:r w:rsidR="00FC1BD5" w:rsidRPr="00FC1BD5">
        <w:rPr>
          <w:rFonts w:ascii="Times New Roman" w:hAnsi="Times New Roman" w:cs="Times New Roman"/>
        </w:rPr>
        <w:t>Депутатов Малоивановского</w:t>
      </w:r>
      <w:r w:rsidRPr="00FC1BD5">
        <w:rPr>
          <w:rFonts w:ascii="Times New Roman" w:hAnsi="Times New Roman" w:cs="Times New Roman"/>
        </w:rPr>
        <w:t xml:space="preserve"> сельского поселения) и не позволяет претендовать на получение кредита для приобретения или строительства жилья.</w:t>
      </w:r>
    </w:p>
    <w:p w:rsidR="007F7DB2" w:rsidRPr="00FC1BD5" w:rsidRDefault="001E7EF5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1.3. Порядок информирования </w:t>
      </w:r>
      <w:r w:rsidR="007F7DB2" w:rsidRPr="00FC1BD5">
        <w:rPr>
          <w:rFonts w:ascii="Times New Roman" w:hAnsi="Times New Roman" w:cs="Times New Roman"/>
        </w:rPr>
        <w:t>заявителей о предоставлении муниципальной услуги</w:t>
      </w:r>
    </w:p>
    <w:p w:rsidR="007F7DB2" w:rsidRPr="00FC1BD5" w:rsidRDefault="007F7DB2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1.3.1 Сведения о месте нахождения, контактных телефонах и графике работы администрации </w:t>
      </w:r>
      <w:r w:rsidR="00FC1BD5">
        <w:rPr>
          <w:rFonts w:ascii="Times New Roman" w:hAnsi="Times New Roman" w:cs="Times New Roman"/>
        </w:rPr>
        <w:t>Малоивановского</w:t>
      </w:r>
      <w:r w:rsidR="0068125E" w:rsidRPr="00FC1BD5">
        <w:rPr>
          <w:rFonts w:ascii="Times New Roman" w:hAnsi="Times New Roman" w:cs="Times New Roman"/>
        </w:rPr>
        <w:t xml:space="preserve"> сельского поселения </w:t>
      </w:r>
      <w:r w:rsidR="00FC1BD5">
        <w:rPr>
          <w:rFonts w:ascii="Times New Roman" w:hAnsi="Times New Roman" w:cs="Times New Roman"/>
        </w:rPr>
        <w:t>Дубовского</w:t>
      </w:r>
      <w:r w:rsidR="0068125E" w:rsidRPr="00FC1BD5">
        <w:rPr>
          <w:rFonts w:ascii="Times New Roman" w:hAnsi="Times New Roman" w:cs="Times New Roman"/>
        </w:rPr>
        <w:t xml:space="preserve"> </w:t>
      </w:r>
      <w:r w:rsidRPr="00FC1BD5">
        <w:rPr>
          <w:rFonts w:ascii="Times New Roman" w:hAnsi="Times New Roman" w:cs="Times New Roman"/>
        </w:rPr>
        <w:t>муниципального района Волгоградской области, организаций, участвующих в предоставлении муниципальной услуги, многофункционального центра  (далее – МФЦ):</w:t>
      </w:r>
    </w:p>
    <w:p w:rsidR="007D797E" w:rsidRPr="007D797E" w:rsidRDefault="007D797E" w:rsidP="007D797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</w:t>
      </w:r>
      <w:r w:rsidR="009D2751" w:rsidRPr="00FC1BD5">
        <w:rPr>
          <w:rFonts w:ascii="Times New Roman" w:hAnsi="Times New Roman" w:cs="Times New Roman"/>
        </w:rPr>
        <w:t>:</w:t>
      </w:r>
      <w:r w:rsidRPr="007D797E">
        <w:rPr>
          <w:rFonts w:ascii="Times New Roman" w:hAnsi="Times New Roman" w:cs="Times New Roman"/>
        </w:rPr>
        <w:t>404023</w:t>
      </w:r>
      <w:r>
        <w:rPr>
          <w:rFonts w:ascii="Times New Roman" w:hAnsi="Times New Roman" w:cs="Times New Roman"/>
        </w:rPr>
        <w:t xml:space="preserve">, </w:t>
      </w:r>
      <w:r w:rsidRPr="007D797E">
        <w:rPr>
          <w:rFonts w:ascii="Times New Roman" w:hAnsi="Times New Roman" w:cs="Times New Roman"/>
        </w:rPr>
        <w:t>Волгоградская область, Дубовский район, с. Малая Ивановка, ул. Верхняя 34</w:t>
      </w:r>
    </w:p>
    <w:p w:rsidR="007D797E" w:rsidRPr="007D797E" w:rsidRDefault="007D797E" w:rsidP="007D797E">
      <w:pPr>
        <w:ind w:firstLine="708"/>
        <w:rPr>
          <w:rFonts w:ascii="Times New Roman" w:hAnsi="Times New Roman" w:cs="Times New Roman"/>
          <w:color w:val="000000"/>
        </w:rPr>
      </w:pPr>
      <w:r w:rsidRPr="007D797E">
        <w:rPr>
          <w:rFonts w:ascii="Times New Roman" w:hAnsi="Times New Roman" w:cs="Times New Roman"/>
          <w:color w:val="000000"/>
        </w:rPr>
        <w:t>понедельник - пятница</w:t>
      </w:r>
      <w:r w:rsidRPr="007D797E">
        <w:rPr>
          <w:rFonts w:ascii="Times New Roman" w:hAnsi="Times New Roman" w:cs="Times New Roman"/>
          <w:color w:val="000000"/>
        </w:rPr>
        <w:tab/>
      </w:r>
      <w:r w:rsidRPr="007D797E">
        <w:rPr>
          <w:rFonts w:ascii="Times New Roman" w:hAnsi="Times New Roman" w:cs="Times New Roman"/>
          <w:color w:val="000000"/>
        </w:rPr>
        <w:tab/>
        <w:t>08:00 - 17:00</w:t>
      </w:r>
    </w:p>
    <w:p w:rsidR="007D797E" w:rsidRPr="007D797E" w:rsidRDefault="007D797E" w:rsidP="007D797E">
      <w:pPr>
        <w:ind w:firstLine="708"/>
        <w:rPr>
          <w:rFonts w:ascii="Times New Roman" w:hAnsi="Times New Roman" w:cs="Times New Roman"/>
          <w:color w:val="000000"/>
        </w:rPr>
      </w:pPr>
      <w:r w:rsidRPr="007D797E">
        <w:rPr>
          <w:rFonts w:ascii="Times New Roman" w:hAnsi="Times New Roman" w:cs="Times New Roman"/>
          <w:color w:val="000000"/>
        </w:rPr>
        <w:t>перерыв на обед (ежедневно)</w:t>
      </w:r>
      <w:r w:rsidRPr="007D797E">
        <w:rPr>
          <w:rFonts w:ascii="Times New Roman" w:hAnsi="Times New Roman" w:cs="Times New Roman"/>
          <w:color w:val="000000"/>
        </w:rPr>
        <w:tab/>
        <w:t>12:00 - 13:45</w:t>
      </w:r>
    </w:p>
    <w:p w:rsidR="007D797E" w:rsidRPr="007D797E" w:rsidRDefault="007D797E" w:rsidP="007D797E">
      <w:pPr>
        <w:ind w:firstLine="708"/>
        <w:rPr>
          <w:rFonts w:ascii="Times New Roman" w:hAnsi="Times New Roman" w:cs="Times New Roman"/>
          <w:color w:val="000000"/>
        </w:rPr>
      </w:pPr>
      <w:r w:rsidRPr="007D797E">
        <w:rPr>
          <w:rFonts w:ascii="Times New Roman" w:hAnsi="Times New Roman" w:cs="Times New Roman"/>
          <w:color w:val="000000"/>
        </w:rPr>
        <w:t>суббота - воскресенье</w:t>
      </w:r>
      <w:r w:rsidRPr="007D797E">
        <w:rPr>
          <w:rFonts w:ascii="Times New Roman" w:hAnsi="Times New Roman" w:cs="Times New Roman"/>
          <w:color w:val="000000"/>
        </w:rPr>
        <w:tab/>
      </w:r>
      <w:r w:rsidRPr="007D797E">
        <w:rPr>
          <w:rFonts w:ascii="Times New Roman" w:hAnsi="Times New Roman" w:cs="Times New Roman"/>
          <w:color w:val="000000"/>
        </w:rPr>
        <w:tab/>
        <w:t>выходной</w:t>
      </w:r>
    </w:p>
    <w:p w:rsidR="007D797E" w:rsidRPr="007D797E" w:rsidRDefault="007D797E" w:rsidP="007D797E">
      <w:pPr>
        <w:ind w:firstLine="708"/>
        <w:rPr>
          <w:rFonts w:ascii="Times New Roman" w:hAnsi="Times New Roman" w:cs="Times New Roman"/>
          <w:color w:val="000000"/>
        </w:rPr>
      </w:pPr>
      <w:r w:rsidRPr="007D797E">
        <w:rPr>
          <w:rFonts w:ascii="Times New Roman" w:hAnsi="Times New Roman" w:cs="Times New Roman"/>
          <w:color w:val="000000"/>
        </w:rPr>
        <w:t>телефон/факс                                     8(84458)7-23-18</w:t>
      </w:r>
    </w:p>
    <w:p w:rsidR="007D797E" w:rsidRPr="007D797E" w:rsidRDefault="007D797E" w:rsidP="007D797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7D797E">
        <w:rPr>
          <w:rFonts w:ascii="Times New Roman" w:hAnsi="Times New Roman" w:cs="Times New Roman"/>
        </w:rPr>
        <w:t xml:space="preserve">   эл. почта                                            </w:t>
      </w:r>
      <w:hyperlink r:id="rId11" w:history="1">
        <w:r w:rsidRPr="007D797E">
          <w:rPr>
            <w:rStyle w:val="a3"/>
            <w:rFonts w:ascii="Times New Roman" w:hAnsi="Times New Roman"/>
            <w:lang w:val="en-US"/>
          </w:rPr>
          <w:t>maloivanovka</w:t>
        </w:r>
        <w:r w:rsidRPr="007D797E">
          <w:rPr>
            <w:rStyle w:val="a3"/>
            <w:rFonts w:ascii="Times New Roman" w:hAnsi="Times New Roman"/>
          </w:rPr>
          <w:t>@</w:t>
        </w:r>
        <w:r w:rsidRPr="007D797E">
          <w:rPr>
            <w:rStyle w:val="a3"/>
            <w:rFonts w:ascii="Times New Roman" w:hAnsi="Times New Roman"/>
            <w:lang w:val="en-US"/>
          </w:rPr>
          <w:t>yandex</w:t>
        </w:r>
        <w:r w:rsidRPr="007D797E">
          <w:rPr>
            <w:rStyle w:val="a3"/>
            <w:rFonts w:ascii="Times New Roman" w:hAnsi="Times New Roman"/>
          </w:rPr>
          <w:t>.</w:t>
        </w:r>
        <w:r w:rsidRPr="007D797E">
          <w:rPr>
            <w:rStyle w:val="a3"/>
            <w:rFonts w:ascii="Times New Roman" w:hAnsi="Times New Roman"/>
            <w:lang w:val="en-US"/>
          </w:rPr>
          <w:t>ru</w:t>
        </w:r>
      </w:hyperlink>
    </w:p>
    <w:p w:rsidR="001535F2" w:rsidRDefault="007D797E" w:rsidP="001535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7D797E">
        <w:rPr>
          <w:rFonts w:ascii="Times New Roman" w:hAnsi="Times New Roman" w:cs="Times New Roman"/>
        </w:rPr>
        <w:t xml:space="preserve">   сайт                                                    </w:t>
      </w:r>
      <w:hyperlink r:id="rId12" w:history="1">
        <w:r w:rsidRPr="007D797E">
          <w:rPr>
            <w:rStyle w:val="a3"/>
            <w:rFonts w:ascii="Times New Roman" w:hAnsi="Times New Roman"/>
            <w:lang w:val="en-US"/>
          </w:rPr>
          <w:t>www</w:t>
        </w:r>
        <w:r w:rsidRPr="007D797E">
          <w:rPr>
            <w:rStyle w:val="a3"/>
            <w:rFonts w:ascii="Times New Roman" w:hAnsi="Times New Roman"/>
          </w:rPr>
          <w:t>.</w:t>
        </w:r>
        <w:r w:rsidRPr="007D797E">
          <w:rPr>
            <w:rStyle w:val="a3"/>
            <w:rFonts w:ascii="Times New Roman" w:hAnsi="Times New Roman"/>
            <w:lang w:val="en-US"/>
          </w:rPr>
          <w:t>maloivanovka</w:t>
        </w:r>
        <w:r w:rsidRPr="007D797E">
          <w:rPr>
            <w:rStyle w:val="a3"/>
            <w:rFonts w:ascii="Times New Roman" w:hAnsi="Times New Roman"/>
          </w:rPr>
          <w:t>.</w:t>
        </w:r>
        <w:r w:rsidRPr="007D797E">
          <w:rPr>
            <w:rStyle w:val="a3"/>
            <w:rFonts w:ascii="Times New Roman" w:hAnsi="Times New Roman"/>
            <w:lang w:val="en-US"/>
          </w:rPr>
          <w:t>ru</w:t>
        </w:r>
      </w:hyperlink>
    </w:p>
    <w:p w:rsidR="007D797E" w:rsidRPr="001535F2" w:rsidRDefault="001535F2" w:rsidP="00F14824">
      <w:pPr>
        <w:pStyle w:val="af8"/>
        <w:ind w:firstLine="540"/>
        <w:jc w:val="both"/>
      </w:pPr>
      <w:r>
        <w:t xml:space="preserve">Адрес </w:t>
      </w:r>
      <w:r w:rsidR="009D2751" w:rsidRPr="007D797E">
        <w:t>МФЦ</w:t>
      </w:r>
      <w:r>
        <w:t>:</w:t>
      </w:r>
      <w:r w:rsidR="00F14824">
        <w:t xml:space="preserve"> </w:t>
      </w:r>
      <w:r w:rsidR="007D797E">
        <w:t>404002,</w:t>
      </w:r>
      <w:r w:rsidR="009D2751" w:rsidRPr="007D797E">
        <w:t> </w:t>
      </w:r>
      <w:r w:rsidR="007D797E" w:rsidRPr="007D797E">
        <w:t>Волгоградская область, г. Дубовка, ул. Московская</w:t>
      </w:r>
      <w:r w:rsidR="00F14824">
        <w:t>,</w:t>
      </w:r>
      <w:r w:rsidR="007D797E" w:rsidRPr="007D797E">
        <w:t xml:space="preserve"> 5</w:t>
      </w:r>
      <w:r w:rsidR="00F14824">
        <w:t>.</w:t>
      </w:r>
    </w:p>
    <w:p w:rsidR="007D797E" w:rsidRPr="007D797E" w:rsidRDefault="007D797E" w:rsidP="007D797E">
      <w:pPr>
        <w:ind w:firstLine="708"/>
        <w:rPr>
          <w:rFonts w:ascii="Times New Roman" w:hAnsi="Times New Roman" w:cs="Times New Roman"/>
          <w:color w:val="000000"/>
        </w:rPr>
      </w:pPr>
      <w:r w:rsidRPr="007D797E">
        <w:rPr>
          <w:rFonts w:ascii="Times New Roman" w:hAnsi="Times New Roman" w:cs="Times New Roman"/>
          <w:color w:val="000000"/>
        </w:rPr>
        <w:t xml:space="preserve">понедельник                 </w:t>
      </w:r>
      <w:r w:rsidRPr="007D797E">
        <w:rPr>
          <w:rFonts w:ascii="Times New Roman" w:hAnsi="Times New Roman" w:cs="Times New Roman"/>
          <w:color w:val="000000"/>
        </w:rPr>
        <w:tab/>
      </w:r>
      <w:r w:rsidRPr="007D797E">
        <w:rPr>
          <w:rFonts w:ascii="Times New Roman" w:hAnsi="Times New Roman" w:cs="Times New Roman"/>
          <w:color w:val="000000"/>
        </w:rPr>
        <w:tab/>
        <w:t>09:00 - 20:00, без перерыва на обед</w:t>
      </w:r>
    </w:p>
    <w:p w:rsidR="007D797E" w:rsidRPr="007D797E" w:rsidRDefault="007D797E" w:rsidP="007D797E">
      <w:pPr>
        <w:ind w:firstLine="708"/>
        <w:rPr>
          <w:rFonts w:ascii="Times New Roman" w:hAnsi="Times New Roman" w:cs="Times New Roman"/>
          <w:color w:val="000000"/>
        </w:rPr>
      </w:pPr>
      <w:r w:rsidRPr="007D797E">
        <w:rPr>
          <w:rFonts w:ascii="Times New Roman" w:hAnsi="Times New Roman" w:cs="Times New Roman"/>
          <w:color w:val="000000"/>
        </w:rPr>
        <w:t>вторник - пятница</w:t>
      </w:r>
      <w:r w:rsidRPr="007D797E">
        <w:rPr>
          <w:rFonts w:ascii="Times New Roman" w:hAnsi="Times New Roman" w:cs="Times New Roman"/>
          <w:color w:val="000000"/>
        </w:rPr>
        <w:tab/>
      </w:r>
      <w:r w:rsidRPr="007D797E">
        <w:rPr>
          <w:rFonts w:ascii="Times New Roman" w:hAnsi="Times New Roman" w:cs="Times New Roman"/>
          <w:color w:val="000000"/>
        </w:rPr>
        <w:tab/>
        <w:t xml:space="preserve">            09:00 – 18:00, без перерыва на обед</w:t>
      </w:r>
    </w:p>
    <w:p w:rsidR="007D797E" w:rsidRPr="007D797E" w:rsidRDefault="007D797E" w:rsidP="007D797E">
      <w:pPr>
        <w:ind w:firstLine="708"/>
        <w:rPr>
          <w:rFonts w:ascii="Times New Roman" w:hAnsi="Times New Roman" w:cs="Times New Roman"/>
          <w:color w:val="000000"/>
        </w:rPr>
      </w:pPr>
      <w:r w:rsidRPr="007D797E">
        <w:rPr>
          <w:rFonts w:ascii="Times New Roman" w:hAnsi="Times New Roman" w:cs="Times New Roman"/>
          <w:color w:val="000000"/>
        </w:rPr>
        <w:t>суббота</w:t>
      </w:r>
      <w:r w:rsidRPr="007D797E">
        <w:rPr>
          <w:rFonts w:ascii="Times New Roman" w:hAnsi="Times New Roman" w:cs="Times New Roman"/>
          <w:color w:val="000000"/>
        </w:rPr>
        <w:tab/>
      </w:r>
      <w:r w:rsidRPr="007D797E">
        <w:rPr>
          <w:rFonts w:ascii="Times New Roman" w:hAnsi="Times New Roman" w:cs="Times New Roman"/>
          <w:color w:val="000000"/>
        </w:rPr>
        <w:tab/>
      </w:r>
      <w:r w:rsidRPr="007D797E">
        <w:rPr>
          <w:rFonts w:ascii="Times New Roman" w:hAnsi="Times New Roman" w:cs="Times New Roman"/>
          <w:color w:val="000000"/>
        </w:rPr>
        <w:tab/>
      </w:r>
      <w:r w:rsidRPr="007D797E">
        <w:rPr>
          <w:rFonts w:ascii="Times New Roman" w:hAnsi="Times New Roman" w:cs="Times New Roman"/>
          <w:color w:val="000000"/>
        </w:rPr>
        <w:tab/>
        <w:t>09:00 – 15:00, без перерыва на обед</w:t>
      </w:r>
    </w:p>
    <w:p w:rsidR="007D797E" w:rsidRPr="007D797E" w:rsidRDefault="007D797E" w:rsidP="007D797E">
      <w:pPr>
        <w:ind w:firstLine="708"/>
        <w:rPr>
          <w:rFonts w:ascii="Times New Roman" w:hAnsi="Times New Roman" w:cs="Times New Roman"/>
          <w:color w:val="000000"/>
        </w:rPr>
      </w:pPr>
      <w:r w:rsidRPr="007D797E">
        <w:rPr>
          <w:rFonts w:ascii="Times New Roman" w:hAnsi="Times New Roman" w:cs="Times New Roman"/>
          <w:color w:val="000000"/>
        </w:rPr>
        <w:t xml:space="preserve">воскресенье </w:t>
      </w:r>
      <w:r w:rsidRPr="007D797E">
        <w:rPr>
          <w:rFonts w:ascii="Times New Roman" w:hAnsi="Times New Roman" w:cs="Times New Roman"/>
          <w:color w:val="000000"/>
        </w:rPr>
        <w:tab/>
      </w:r>
      <w:r w:rsidRPr="007D797E">
        <w:rPr>
          <w:rFonts w:ascii="Times New Roman" w:hAnsi="Times New Roman" w:cs="Times New Roman"/>
          <w:color w:val="000000"/>
        </w:rPr>
        <w:tab/>
      </w:r>
      <w:r w:rsidRPr="007D797E">
        <w:rPr>
          <w:rFonts w:ascii="Times New Roman" w:hAnsi="Times New Roman" w:cs="Times New Roman"/>
          <w:color w:val="000000"/>
        </w:rPr>
        <w:tab/>
      </w:r>
      <w:r w:rsidRPr="007D797E">
        <w:rPr>
          <w:rFonts w:ascii="Times New Roman" w:hAnsi="Times New Roman" w:cs="Times New Roman"/>
          <w:color w:val="000000"/>
        </w:rPr>
        <w:tab/>
        <w:t>выходной.</w:t>
      </w:r>
    </w:p>
    <w:p w:rsidR="007D797E" w:rsidRPr="007D797E" w:rsidRDefault="007D797E" w:rsidP="007D797E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  </w:t>
      </w:r>
      <w:r w:rsidRPr="007D797E">
        <w:rPr>
          <w:rFonts w:ascii="Times New Roman" w:hAnsi="Times New Roman" w:cs="Times New Roman"/>
        </w:rPr>
        <w:t xml:space="preserve">телефон                                              </w:t>
      </w:r>
      <w:r w:rsidRPr="007D797E">
        <w:rPr>
          <w:rFonts w:ascii="Times New Roman" w:hAnsi="Times New Roman" w:cs="Times New Roman"/>
          <w:bCs/>
          <w:color w:val="000000"/>
        </w:rPr>
        <w:t>8(84458) 3-23-00</w:t>
      </w:r>
    </w:p>
    <w:p w:rsidR="007D797E" w:rsidRPr="007D797E" w:rsidRDefault="007D797E" w:rsidP="007D797E">
      <w:pPr>
        <w:rPr>
          <w:rStyle w:val="key-valueitem-value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7D797E">
        <w:rPr>
          <w:rFonts w:ascii="Times New Roman" w:hAnsi="Times New Roman" w:cs="Times New Roman"/>
        </w:rPr>
        <w:t xml:space="preserve">сайт                                                     </w:t>
      </w:r>
      <w:hyperlink r:id="rId13" w:tgtFrame="_blank" w:history="1">
        <w:r w:rsidRPr="007D797E">
          <w:rPr>
            <w:rStyle w:val="a3"/>
            <w:rFonts w:ascii="Times New Roman" w:hAnsi="Times New Roman"/>
          </w:rPr>
          <w:t>mfc.volganet.ru</w:t>
        </w:r>
      </w:hyperlink>
    </w:p>
    <w:p w:rsidR="007F7DB2" w:rsidRPr="00FC1BD5" w:rsidRDefault="007F7DB2" w:rsidP="007D797E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7D797E">
        <w:rPr>
          <w:rFonts w:ascii="Times New Roman" w:hAnsi="Times New Roman" w:cs="Times New Roman"/>
        </w:rPr>
        <w:t>1.3.2. Информацию о порядке предоставления муниципальной услуги заявитель</w:t>
      </w:r>
      <w:r w:rsidRPr="00FC1BD5">
        <w:rPr>
          <w:rFonts w:ascii="Times New Roman" w:hAnsi="Times New Roman" w:cs="Times New Roman"/>
        </w:rPr>
        <w:t xml:space="preserve"> </w:t>
      </w:r>
      <w:r w:rsidRPr="00FC1BD5">
        <w:rPr>
          <w:rFonts w:ascii="Times New Roman" w:hAnsi="Times New Roman" w:cs="Times New Roman"/>
        </w:rPr>
        <w:lastRenderedPageBreak/>
        <w:t>может получить:</w:t>
      </w:r>
    </w:p>
    <w:p w:rsidR="007F7DB2" w:rsidRPr="00FC1BD5" w:rsidRDefault="007F7DB2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непосредственно в администрации </w:t>
      </w:r>
      <w:r w:rsidR="007D797E">
        <w:rPr>
          <w:rFonts w:ascii="Times New Roman" w:hAnsi="Times New Roman" w:cs="Times New Roman"/>
        </w:rPr>
        <w:t>Малоивановского</w:t>
      </w:r>
      <w:r w:rsidR="00045C32" w:rsidRPr="00FC1BD5">
        <w:rPr>
          <w:rFonts w:ascii="Times New Roman" w:hAnsi="Times New Roman" w:cs="Times New Roman"/>
        </w:rPr>
        <w:t xml:space="preserve"> сельского</w:t>
      </w:r>
      <w:r w:rsidRPr="00FC1BD5">
        <w:rPr>
          <w:rFonts w:ascii="Times New Roman" w:hAnsi="Times New Roman" w:cs="Times New Roman"/>
        </w:rPr>
        <w:t xml:space="preserve"> поселения </w:t>
      </w:r>
      <w:r w:rsidR="007D797E">
        <w:rPr>
          <w:rFonts w:ascii="Times New Roman" w:hAnsi="Times New Roman" w:cs="Times New Roman"/>
        </w:rPr>
        <w:t>Дубовского</w:t>
      </w:r>
      <w:r w:rsidRPr="00FC1BD5">
        <w:rPr>
          <w:rFonts w:ascii="Times New Roman" w:hAnsi="Times New Roman" w:cs="Times New Roman"/>
        </w:rPr>
        <w:t xml:space="preserve">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 администрации);</w:t>
      </w:r>
    </w:p>
    <w:p w:rsidR="007F7DB2" w:rsidRPr="00FC1BD5" w:rsidRDefault="007F7DB2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по почте, в том числе электронной, в случае письменного обращения заявителя;</w:t>
      </w:r>
    </w:p>
    <w:p w:rsidR="007F7DB2" w:rsidRPr="00FC1BD5" w:rsidRDefault="007F7DB2" w:rsidP="00A356A6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в сети Интернет на официальном сайте администрации </w:t>
      </w:r>
      <w:r w:rsidR="007D797E">
        <w:rPr>
          <w:rFonts w:ascii="Times New Roman" w:hAnsi="Times New Roman" w:cs="Times New Roman"/>
        </w:rPr>
        <w:t>Малоивановского</w:t>
      </w:r>
      <w:r w:rsidR="005554B4" w:rsidRPr="00FC1BD5">
        <w:rPr>
          <w:rFonts w:ascii="Times New Roman" w:hAnsi="Times New Roman" w:cs="Times New Roman"/>
        </w:rPr>
        <w:t xml:space="preserve"> сельского поселения </w:t>
      </w:r>
      <w:r w:rsidR="007D797E">
        <w:rPr>
          <w:rFonts w:ascii="Times New Roman" w:hAnsi="Times New Roman" w:cs="Times New Roman"/>
        </w:rPr>
        <w:t>Дубовского</w:t>
      </w:r>
      <w:r w:rsidRPr="00FC1BD5">
        <w:rPr>
          <w:rFonts w:ascii="Times New Roman" w:hAnsi="Times New Roman" w:cs="Times New Roman"/>
        </w:rPr>
        <w:t xml:space="preserve"> муниципально</w:t>
      </w:r>
      <w:r w:rsidR="007D797E">
        <w:rPr>
          <w:rFonts w:ascii="Times New Roman" w:hAnsi="Times New Roman" w:cs="Times New Roman"/>
        </w:rPr>
        <w:t>го района Волгоградской области</w:t>
      </w:r>
      <w:r w:rsidRPr="00FC1BD5">
        <w:rPr>
          <w:rFonts w:ascii="Times New Roman" w:hAnsi="Times New Roman" w:cs="Times New Roman"/>
        </w:rPr>
        <w:t>, на едином портале государственных и муниципальных услуг (</w:t>
      </w:r>
      <w:hyperlink r:id="rId14" w:history="1">
        <w:r w:rsidRPr="00FC1BD5">
          <w:rPr>
            <w:rStyle w:val="a3"/>
            <w:rFonts w:ascii="Times New Roman" w:hAnsi="Times New Roman"/>
            <w:color w:val="auto"/>
          </w:rPr>
          <w:t>www.gosuslugi.ru</w:t>
        </w:r>
      </w:hyperlink>
      <w:r w:rsidRPr="00FC1BD5">
        <w:rPr>
          <w:rFonts w:ascii="Times New Roman" w:hAnsi="Times New Roman" w:cs="Times New Roman"/>
        </w:rPr>
        <w:t>).</w:t>
      </w:r>
    </w:p>
    <w:p w:rsidR="00A356A6" w:rsidRPr="00FC1BD5" w:rsidRDefault="00A356A6" w:rsidP="00A356A6">
      <w:pPr>
        <w:widowControl w:val="0"/>
        <w:autoSpaceDE w:val="0"/>
        <w:ind w:firstLine="540"/>
        <w:rPr>
          <w:rFonts w:ascii="Times New Roman" w:hAnsi="Times New Roman" w:cs="Times New Roman"/>
          <w:b/>
          <w:bCs/>
        </w:rPr>
      </w:pPr>
    </w:p>
    <w:p w:rsidR="007F7DB2" w:rsidRPr="00FC1BD5" w:rsidRDefault="007F7DB2">
      <w:pPr>
        <w:widowControl w:val="0"/>
        <w:autoSpaceDE w:val="0"/>
        <w:jc w:val="center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  <w:b/>
          <w:bCs/>
        </w:rPr>
        <w:t>2. Стандарт предоставления муниципальной услуги</w:t>
      </w:r>
    </w:p>
    <w:p w:rsidR="007F7DB2" w:rsidRPr="00FC1BD5" w:rsidRDefault="007F7DB2">
      <w:pPr>
        <w:widowControl w:val="0"/>
        <w:autoSpaceDE w:val="0"/>
        <w:ind w:firstLine="540"/>
        <w:rPr>
          <w:rFonts w:ascii="Times New Roman" w:hAnsi="Times New Roman" w:cs="Times New Roman"/>
        </w:rPr>
      </w:pPr>
    </w:p>
    <w:p w:rsidR="007F7DB2" w:rsidRPr="00FC1BD5" w:rsidRDefault="007F7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1BD5">
        <w:rPr>
          <w:rFonts w:ascii="Times New Roman" w:hAnsi="Times New Roman" w:cs="Times New Roman"/>
          <w:sz w:val="24"/>
          <w:szCs w:val="24"/>
        </w:rPr>
        <w:t xml:space="preserve">    2.1.  Наименование муниципальной услуги – «</w:t>
      </w:r>
      <w:r w:rsidR="00A356A6" w:rsidRPr="00FC1BD5">
        <w:rPr>
          <w:rFonts w:ascii="Times New Roman" w:hAnsi="Times New Roman" w:cs="Times New Roman"/>
          <w:sz w:val="24"/>
          <w:szCs w:val="24"/>
        </w:rPr>
        <w:t xml:space="preserve">Признание граждан малоимущими в целях постановки их на учет в качестве нуждающихся в жилых помещениях, предоставляемых по договорам социального найма на территории </w:t>
      </w:r>
      <w:r w:rsidR="007D797E">
        <w:rPr>
          <w:rFonts w:ascii="Times New Roman" w:hAnsi="Times New Roman" w:cs="Times New Roman"/>
          <w:sz w:val="24"/>
          <w:szCs w:val="24"/>
        </w:rPr>
        <w:t>Малоивановского сельского поселения</w:t>
      </w:r>
      <w:r w:rsidRPr="00FC1BD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F7DB2" w:rsidRPr="00FC1BD5" w:rsidRDefault="007F7DB2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2.2. Муниципальная услуга предоставляется администрацией </w:t>
      </w:r>
      <w:r w:rsidR="007D797E">
        <w:rPr>
          <w:rFonts w:ascii="Times New Roman" w:hAnsi="Times New Roman" w:cs="Times New Roman"/>
        </w:rPr>
        <w:t>Малоивановского</w:t>
      </w:r>
      <w:r w:rsidR="005554B4" w:rsidRPr="00FC1BD5">
        <w:rPr>
          <w:rFonts w:ascii="Times New Roman" w:hAnsi="Times New Roman" w:cs="Times New Roman"/>
        </w:rPr>
        <w:t xml:space="preserve"> сельского поселения </w:t>
      </w:r>
      <w:r w:rsidR="007D797E">
        <w:rPr>
          <w:rFonts w:ascii="Times New Roman" w:hAnsi="Times New Roman" w:cs="Times New Roman"/>
        </w:rPr>
        <w:t>Дубовского</w:t>
      </w:r>
      <w:r w:rsidR="005554B4" w:rsidRPr="00FC1BD5">
        <w:rPr>
          <w:rFonts w:ascii="Times New Roman" w:hAnsi="Times New Roman" w:cs="Times New Roman"/>
        </w:rPr>
        <w:t xml:space="preserve"> </w:t>
      </w:r>
      <w:r w:rsidRPr="00FC1BD5">
        <w:rPr>
          <w:rFonts w:ascii="Times New Roman" w:hAnsi="Times New Roman" w:cs="Times New Roman"/>
        </w:rPr>
        <w:t>муниципального района Волгоградской области (далее – администрация поселения).</w:t>
      </w:r>
    </w:p>
    <w:p w:rsidR="007F7DB2" w:rsidRPr="00FC1BD5" w:rsidRDefault="007F7DB2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2.3. Результатом предоставления муниципальной услуги является:</w:t>
      </w:r>
    </w:p>
    <w:p w:rsidR="004F00E5" w:rsidRPr="00FC1BD5" w:rsidRDefault="004F00E5" w:rsidP="004F00E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Решение администрации  поселения,  оформленное  в  виде  заключения </w:t>
      </w:r>
      <w:r w:rsidR="00BB0C91" w:rsidRPr="00FC1BD5">
        <w:rPr>
          <w:rFonts w:ascii="Times New Roman" w:hAnsi="Times New Roman" w:cs="Times New Roman"/>
        </w:rPr>
        <w:t xml:space="preserve">по форме согласно приложению 1 к </w:t>
      </w:r>
      <w:r w:rsidRPr="00FC1BD5">
        <w:rPr>
          <w:rFonts w:ascii="Times New Roman" w:hAnsi="Times New Roman" w:cs="Times New Roman"/>
        </w:rPr>
        <w:t>настоящему административному регламенту (далее - заключение):</w:t>
      </w:r>
    </w:p>
    <w:p w:rsidR="004F00E5" w:rsidRPr="00FC1BD5" w:rsidRDefault="004F00E5" w:rsidP="004F00E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- о признании заявителя и членов его семьи или одиноко проживающего гражданина малоимущими;</w:t>
      </w:r>
    </w:p>
    <w:p w:rsidR="004F00E5" w:rsidRPr="00FC1BD5" w:rsidRDefault="004F00E5" w:rsidP="004F00E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- о непризнании заявителя и членов его семьи или одиноко проживающего гражданина малоимущими;</w:t>
      </w:r>
    </w:p>
    <w:p w:rsidR="004F00E5" w:rsidRPr="00FC1BD5" w:rsidRDefault="004F00E5" w:rsidP="004F00E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- об отказе в рассмотрении документов.</w:t>
      </w:r>
    </w:p>
    <w:p w:rsidR="007F7DB2" w:rsidRPr="00FC1BD5" w:rsidRDefault="007F7DB2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2.4. Срок предоставления муниципальной услуги.</w:t>
      </w:r>
    </w:p>
    <w:p w:rsidR="00485355" w:rsidRPr="00FC1BD5" w:rsidRDefault="00485355" w:rsidP="00E603D0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Срок предоставления услуги не должен превышать 30 рабочих дней со дня подачи заявления в администрацию </w:t>
      </w:r>
      <w:r w:rsidR="007D797E">
        <w:rPr>
          <w:rFonts w:ascii="Times New Roman" w:hAnsi="Times New Roman" w:cs="Times New Roman"/>
        </w:rPr>
        <w:t xml:space="preserve">Малоивановского </w:t>
      </w:r>
      <w:r w:rsidR="005554B4" w:rsidRPr="00FC1BD5">
        <w:rPr>
          <w:rFonts w:ascii="Times New Roman" w:hAnsi="Times New Roman" w:cs="Times New Roman"/>
        </w:rPr>
        <w:t xml:space="preserve">сельского поселения </w:t>
      </w:r>
      <w:r w:rsidR="007D797E">
        <w:rPr>
          <w:rFonts w:ascii="Times New Roman" w:hAnsi="Times New Roman" w:cs="Times New Roman"/>
        </w:rPr>
        <w:t>Дубовского</w:t>
      </w:r>
      <w:r w:rsidRPr="00FC1BD5">
        <w:rPr>
          <w:rFonts w:ascii="Times New Roman" w:hAnsi="Times New Roman" w:cs="Times New Roman"/>
        </w:rPr>
        <w:t xml:space="preserve"> муниципального района Волгоградской области о признании граждан малоимущими в целях постановки их на учет в качестве нуждающихся в жилых помещениях, предоставляемых по договорам социального найма.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 поселения.</w:t>
      </w:r>
    </w:p>
    <w:p w:rsidR="00B424F9" w:rsidRPr="00FC1BD5" w:rsidRDefault="00B424F9" w:rsidP="00223E57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При возникновении обстоятельств, требующих дополнительной проверки представленных сведений, срок рассмотрения продлевается, но не может превышать в общей сложности 60 рабочих дней. О продлении сроков рассмотрения заявитель уведомляется письменно.</w:t>
      </w:r>
    </w:p>
    <w:p w:rsidR="007F7DB2" w:rsidRPr="00FC1BD5" w:rsidRDefault="007F7DB2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7F7DB2" w:rsidRPr="00FC1BD5" w:rsidRDefault="007F7DB2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Жилищный кодекс Российской Федерации;</w:t>
      </w:r>
    </w:p>
    <w:p w:rsidR="007F7DB2" w:rsidRPr="00FC1BD5" w:rsidRDefault="007F7DB2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Федера</w:t>
      </w:r>
      <w:r w:rsidR="0094497C" w:rsidRPr="00FC1BD5">
        <w:rPr>
          <w:rFonts w:ascii="Times New Roman" w:hAnsi="Times New Roman" w:cs="Times New Roman"/>
        </w:rPr>
        <w:t>льный  закон от 6 октября 2003</w:t>
      </w:r>
      <w:r w:rsidRPr="00FC1BD5">
        <w:rPr>
          <w:rFonts w:ascii="Times New Roman" w:hAnsi="Times New Roman" w:cs="Times New Roman"/>
        </w:rPr>
        <w:t xml:space="preserve"> № 131-ФЗ «Об общих принципах организации местного самоуправления в Российской Федерации»;</w:t>
      </w:r>
    </w:p>
    <w:p w:rsidR="007F7DB2" w:rsidRPr="00FC1BD5" w:rsidRDefault="007F7DB2" w:rsidP="00F94CB3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Фед</w:t>
      </w:r>
      <w:r w:rsidR="0094497C" w:rsidRPr="00FC1BD5">
        <w:rPr>
          <w:rFonts w:ascii="Times New Roman" w:hAnsi="Times New Roman" w:cs="Times New Roman"/>
        </w:rPr>
        <w:t>еральный закон от 27 июня 2010</w:t>
      </w:r>
      <w:r w:rsidRPr="00FC1BD5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услуг»;</w:t>
      </w:r>
    </w:p>
    <w:p w:rsidR="00734C13" w:rsidRPr="00FC1BD5" w:rsidRDefault="00734C13" w:rsidP="00F94CB3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Федеральный  закон  от  05.04.2003  №  44-ФЗ  «О  порядке  учета доходов и расчета среднедушевого дохода семьи и дохода одиноко проживающего гражданина для признания их малоимущими  и  оказания им государственной социальной помощи»;</w:t>
      </w:r>
    </w:p>
    <w:p w:rsidR="00561B27" w:rsidRPr="00FC1BD5" w:rsidRDefault="006E3401">
      <w:pPr>
        <w:autoSpaceDE w:val="0"/>
        <w:ind w:firstLine="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lastRenderedPageBreak/>
        <w:t xml:space="preserve">         </w:t>
      </w:r>
      <w:r w:rsidR="00561B27" w:rsidRPr="00FC1BD5">
        <w:rPr>
          <w:rFonts w:ascii="Times New Roman" w:hAnsi="Times New Roman" w:cs="Times New Roman"/>
        </w:rPr>
        <w:t>Закон Волго</w:t>
      </w:r>
      <w:r w:rsidR="0094497C" w:rsidRPr="00FC1BD5">
        <w:rPr>
          <w:rFonts w:ascii="Times New Roman" w:hAnsi="Times New Roman" w:cs="Times New Roman"/>
        </w:rPr>
        <w:t>градской области от 04.08.2005 №</w:t>
      </w:r>
      <w:r w:rsidR="00F94CB3" w:rsidRPr="00FC1BD5">
        <w:rPr>
          <w:rFonts w:ascii="Times New Roman" w:hAnsi="Times New Roman" w:cs="Times New Roman"/>
        </w:rPr>
        <w:t xml:space="preserve"> 1096-ОД «</w:t>
      </w:r>
      <w:r w:rsidR="00561B27" w:rsidRPr="00FC1BD5">
        <w:rPr>
          <w:rFonts w:ascii="Times New Roman" w:hAnsi="Times New Roman" w:cs="Times New Roman"/>
        </w:rPr>
        <w:t>О порядке признания граждан малоимущими в целях предоставления им по договорам социального найма жилых помеще</w:t>
      </w:r>
      <w:r w:rsidR="00F94CB3" w:rsidRPr="00FC1BD5">
        <w:rPr>
          <w:rFonts w:ascii="Times New Roman" w:hAnsi="Times New Roman" w:cs="Times New Roman"/>
        </w:rPr>
        <w:t>ний»</w:t>
      </w:r>
      <w:r w:rsidRPr="00FC1BD5">
        <w:rPr>
          <w:rFonts w:ascii="Times New Roman" w:hAnsi="Times New Roman" w:cs="Times New Roman"/>
        </w:rPr>
        <w:t>;</w:t>
      </w:r>
    </w:p>
    <w:p w:rsidR="00734C13" w:rsidRPr="00FC1BD5" w:rsidRDefault="00BC1589" w:rsidP="002D38A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Постановление </w:t>
      </w:r>
      <w:r w:rsidR="00734C13" w:rsidRPr="00FC1BD5">
        <w:rPr>
          <w:rFonts w:ascii="Times New Roman" w:hAnsi="Times New Roman" w:cs="Times New Roman"/>
        </w:rPr>
        <w:t>Главы Администрации Волгоградской области от 05 декабря 2005 № 1224 «О Порядке учета доходов и определения стоимости подлежащего налогообложению  имущества  семьи или одиноко проживающего гражданина для их признания малоимущими в целях постановки на учет в качестве нуждающихся в жилых помещениях»;</w:t>
      </w:r>
    </w:p>
    <w:p w:rsidR="007F7DB2" w:rsidRPr="00FC1BD5" w:rsidRDefault="007F7DB2" w:rsidP="00DC6A3D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Устав </w:t>
      </w:r>
      <w:r w:rsidR="007D797E">
        <w:rPr>
          <w:rFonts w:ascii="Times New Roman" w:hAnsi="Times New Roman" w:cs="Times New Roman"/>
        </w:rPr>
        <w:t>Малоиванов</w:t>
      </w:r>
      <w:r w:rsidR="005554B4" w:rsidRPr="00FC1BD5">
        <w:rPr>
          <w:rFonts w:ascii="Times New Roman" w:hAnsi="Times New Roman" w:cs="Times New Roman"/>
        </w:rPr>
        <w:t xml:space="preserve">ского сельского поселения </w:t>
      </w:r>
      <w:r w:rsidR="007D797E">
        <w:rPr>
          <w:rFonts w:ascii="Times New Roman" w:hAnsi="Times New Roman" w:cs="Times New Roman"/>
        </w:rPr>
        <w:t>Дубов</w:t>
      </w:r>
      <w:r w:rsidR="005554B4" w:rsidRPr="00FC1BD5">
        <w:rPr>
          <w:rFonts w:ascii="Times New Roman" w:hAnsi="Times New Roman" w:cs="Times New Roman"/>
        </w:rPr>
        <w:t>ского</w:t>
      </w:r>
      <w:r w:rsidRPr="00FC1BD5">
        <w:rPr>
          <w:rFonts w:ascii="Times New Roman" w:hAnsi="Times New Roman" w:cs="Times New Roman"/>
        </w:rPr>
        <w:t xml:space="preserve"> муниципального района Волгоградской области.</w:t>
      </w:r>
      <w:bookmarkStart w:id="2" w:name="Par104"/>
      <w:bookmarkEnd w:id="2"/>
    </w:p>
    <w:p w:rsidR="007F7DB2" w:rsidRPr="00FC1BD5" w:rsidRDefault="007F7DB2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2.6. Перечень документов, необходимых для предоставления муниципальной услуги</w:t>
      </w:r>
    </w:p>
    <w:p w:rsidR="005242CA" w:rsidRPr="00FC1BD5" w:rsidRDefault="007F7DB2" w:rsidP="00162308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2.6.1. Самостоятельно заявитель представляет следующие документы:</w:t>
      </w:r>
    </w:p>
    <w:p w:rsidR="007F7DB2" w:rsidRPr="00FC1BD5" w:rsidRDefault="007F7DB2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1) заявление о </w:t>
      </w:r>
      <w:r w:rsidR="004F1A50" w:rsidRPr="00FC1BD5">
        <w:rPr>
          <w:rFonts w:ascii="Times New Roman" w:hAnsi="Times New Roman" w:cs="Times New Roman"/>
        </w:rPr>
        <w:t>признании малоимущими</w:t>
      </w:r>
      <w:r w:rsidRPr="00FC1BD5">
        <w:rPr>
          <w:rFonts w:ascii="Times New Roman" w:hAnsi="Times New Roman" w:cs="Times New Roman"/>
        </w:rPr>
        <w:t xml:space="preserve">, по установленной форме согласно приложению </w:t>
      </w:r>
      <w:r w:rsidR="00522C59" w:rsidRPr="00FC1BD5">
        <w:rPr>
          <w:rFonts w:ascii="Times New Roman" w:hAnsi="Times New Roman" w:cs="Times New Roman"/>
        </w:rPr>
        <w:t>2</w:t>
      </w:r>
      <w:r w:rsidRPr="00FC1BD5">
        <w:rPr>
          <w:rFonts w:ascii="Times New Roman" w:hAnsi="Times New Roman" w:cs="Times New Roman"/>
        </w:rPr>
        <w:t xml:space="preserve"> к административному регламенту;</w:t>
      </w:r>
    </w:p>
    <w:p w:rsidR="009921CE" w:rsidRPr="00FC1BD5" w:rsidRDefault="007F7DB2" w:rsidP="009921CE">
      <w:pPr>
        <w:rPr>
          <w:rFonts w:ascii="Times New Roman" w:hAnsi="Times New Roman" w:cs="Times New Roman"/>
          <w:lang w:eastAsia="ru-RU"/>
        </w:rPr>
      </w:pPr>
      <w:bookmarkStart w:id="3" w:name="Par0"/>
      <w:bookmarkEnd w:id="3"/>
      <w:r w:rsidRPr="00FC1BD5">
        <w:rPr>
          <w:rFonts w:ascii="Times New Roman" w:hAnsi="Times New Roman" w:cs="Times New Roman"/>
        </w:rPr>
        <w:t xml:space="preserve">2) </w:t>
      </w:r>
      <w:r w:rsidR="009921CE" w:rsidRPr="00FC1BD5">
        <w:rPr>
          <w:rFonts w:ascii="Times New Roman" w:hAnsi="Times New Roman" w:cs="Times New Roman"/>
          <w:lang w:eastAsia="ru-RU"/>
        </w:rPr>
        <w:t>справка о составе семьи, выданная на имя заявителя;</w:t>
      </w:r>
    </w:p>
    <w:p w:rsidR="009921CE" w:rsidRPr="00FC1BD5" w:rsidRDefault="009921CE" w:rsidP="009921CE">
      <w:pPr>
        <w:rPr>
          <w:rFonts w:ascii="Times New Roman" w:hAnsi="Times New Roman" w:cs="Times New Roman"/>
          <w:lang w:eastAsia="ru-RU"/>
        </w:rPr>
      </w:pPr>
      <w:r w:rsidRPr="00FC1BD5">
        <w:rPr>
          <w:rFonts w:ascii="Times New Roman" w:hAnsi="Times New Roman" w:cs="Times New Roman"/>
          <w:lang w:eastAsia="ru-RU"/>
        </w:rPr>
        <w:t>3) паспорт гражданина Российской Федерации каждого члена семьи или иные документы, удостоверяющие личность;</w:t>
      </w:r>
    </w:p>
    <w:p w:rsidR="009921CE" w:rsidRPr="00FC1BD5" w:rsidRDefault="009921CE" w:rsidP="009921CE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FC1BD5">
        <w:rPr>
          <w:rFonts w:ascii="Times New Roman" w:hAnsi="Times New Roman" w:cs="Times New Roman"/>
          <w:lang w:eastAsia="ru-RU"/>
        </w:rPr>
        <w:t>4) свидетельства о рождении детей, включая совершеннолетних;</w:t>
      </w:r>
    </w:p>
    <w:p w:rsidR="009921CE" w:rsidRPr="00FC1BD5" w:rsidRDefault="009921CE" w:rsidP="009921CE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FC1BD5">
        <w:rPr>
          <w:rFonts w:ascii="Times New Roman" w:hAnsi="Times New Roman" w:cs="Times New Roman"/>
          <w:lang w:eastAsia="ru-RU"/>
        </w:rPr>
        <w:t>5) справка о месте жительства каждого члена семьи, не зарегистрированного по а</w:t>
      </w:r>
      <w:r w:rsidRPr="00FC1BD5">
        <w:rPr>
          <w:rFonts w:ascii="Times New Roman" w:hAnsi="Times New Roman" w:cs="Times New Roman"/>
          <w:lang w:eastAsia="ru-RU"/>
        </w:rPr>
        <w:t>д</w:t>
      </w:r>
      <w:r w:rsidRPr="00FC1BD5">
        <w:rPr>
          <w:rFonts w:ascii="Times New Roman" w:hAnsi="Times New Roman" w:cs="Times New Roman"/>
          <w:lang w:eastAsia="ru-RU"/>
        </w:rPr>
        <w:t>ресу заявителя;</w:t>
      </w:r>
    </w:p>
    <w:p w:rsidR="009921CE" w:rsidRPr="00FC1BD5" w:rsidRDefault="009921CE" w:rsidP="009921CE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FC1BD5">
        <w:rPr>
          <w:rFonts w:ascii="Times New Roman" w:hAnsi="Times New Roman" w:cs="Times New Roman"/>
          <w:lang w:eastAsia="ru-RU"/>
        </w:rPr>
        <w:t>6) свидетельство о заключении либо расторжении брака;</w:t>
      </w:r>
      <w:bookmarkStart w:id="4" w:name="sub_217"/>
    </w:p>
    <w:p w:rsidR="009921CE" w:rsidRPr="00FC1BD5" w:rsidRDefault="009921CE" w:rsidP="009921CE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FC1BD5">
        <w:rPr>
          <w:rFonts w:ascii="Times New Roman" w:hAnsi="Times New Roman" w:cs="Times New Roman"/>
          <w:lang w:eastAsia="ru-RU"/>
        </w:rPr>
        <w:t>7) страховое свидетельство обязательного пенсионного страхования каждого сове</w:t>
      </w:r>
      <w:r w:rsidRPr="00FC1BD5">
        <w:rPr>
          <w:rFonts w:ascii="Times New Roman" w:hAnsi="Times New Roman" w:cs="Times New Roman"/>
          <w:lang w:eastAsia="ru-RU"/>
        </w:rPr>
        <w:t>р</w:t>
      </w:r>
      <w:r w:rsidRPr="00FC1BD5">
        <w:rPr>
          <w:rFonts w:ascii="Times New Roman" w:hAnsi="Times New Roman" w:cs="Times New Roman"/>
          <w:lang w:eastAsia="ru-RU"/>
        </w:rPr>
        <w:t>шеннолетнего члена семьи;</w:t>
      </w:r>
      <w:bookmarkEnd w:id="4"/>
    </w:p>
    <w:p w:rsidR="009921CE" w:rsidRPr="00FC1BD5" w:rsidRDefault="009921CE" w:rsidP="009921CE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FC1BD5">
        <w:rPr>
          <w:rFonts w:ascii="Times New Roman" w:hAnsi="Times New Roman" w:cs="Times New Roman"/>
          <w:lang w:eastAsia="ru-RU"/>
        </w:rPr>
        <w:t>8) свидетельство о постановке на учет в налоговом органе физического лица (о пр</w:t>
      </w:r>
      <w:r w:rsidRPr="00FC1BD5">
        <w:rPr>
          <w:rFonts w:ascii="Times New Roman" w:hAnsi="Times New Roman" w:cs="Times New Roman"/>
          <w:lang w:eastAsia="ru-RU"/>
        </w:rPr>
        <w:t>и</w:t>
      </w:r>
      <w:r w:rsidRPr="00FC1BD5">
        <w:rPr>
          <w:rFonts w:ascii="Times New Roman" w:hAnsi="Times New Roman" w:cs="Times New Roman"/>
          <w:lang w:eastAsia="ru-RU"/>
        </w:rPr>
        <w:t>своении ИНН) каждого совершеннолетнего члена семьи;</w:t>
      </w:r>
    </w:p>
    <w:p w:rsidR="009921CE" w:rsidRPr="00FC1BD5" w:rsidRDefault="009921CE" w:rsidP="009921CE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FC1BD5">
        <w:rPr>
          <w:rFonts w:ascii="Times New Roman" w:hAnsi="Times New Roman" w:cs="Times New Roman"/>
          <w:lang w:eastAsia="ru-RU"/>
        </w:rPr>
        <w:t>9) свидетельство о государственной регистрации права собственности на жилое</w:t>
      </w:r>
      <w:r w:rsidR="00602360">
        <w:rPr>
          <w:rFonts w:ascii="Times New Roman" w:hAnsi="Times New Roman" w:cs="Times New Roman"/>
          <w:lang w:eastAsia="ru-RU"/>
        </w:rPr>
        <w:t xml:space="preserve"> </w:t>
      </w:r>
      <w:r w:rsidRPr="00FC1BD5">
        <w:rPr>
          <w:rFonts w:ascii="Times New Roman" w:hAnsi="Times New Roman" w:cs="Times New Roman"/>
          <w:lang w:eastAsia="ru-RU"/>
        </w:rPr>
        <w:t>(ые)</w:t>
      </w:r>
      <w:r w:rsidR="001535F2">
        <w:rPr>
          <w:rFonts w:ascii="Times New Roman" w:hAnsi="Times New Roman" w:cs="Times New Roman"/>
          <w:lang w:eastAsia="ru-RU"/>
        </w:rPr>
        <w:t xml:space="preserve"> помещение(я) и (или) земельный(ые) участок</w:t>
      </w:r>
      <w:r w:rsidRPr="00FC1BD5">
        <w:rPr>
          <w:rFonts w:ascii="Times New Roman" w:hAnsi="Times New Roman" w:cs="Times New Roman"/>
          <w:lang w:eastAsia="ru-RU"/>
        </w:rPr>
        <w:t>(и) по установленной форме на каждого чл</w:t>
      </w:r>
      <w:r w:rsidRPr="00FC1BD5">
        <w:rPr>
          <w:rFonts w:ascii="Times New Roman" w:hAnsi="Times New Roman" w:cs="Times New Roman"/>
          <w:lang w:eastAsia="ru-RU"/>
        </w:rPr>
        <w:t>е</w:t>
      </w:r>
      <w:r w:rsidRPr="00FC1BD5">
        <w:rPr>
          <w:rFonts w:ascii="Times New Roman" w:hAnsi="Times New Roman" w:cs="Times New Roman"/>
          <w:lang w:eastAsia="ru-RU"/>
        </w:rPr>
        <w:t>на семьи;</w:t>
      </w:r>
    </w:p>
    <w:p w:rsidR="009921CE" w:rsidRPr="00FC1BD5" w:rsidRDefault="009921CE" w:rsidP="009921CE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FC1BD5">
        <w:rPr>
          <w:rFonts w:ascii="Times New Roman" w:hAnsi="Times New Roman" w:cs="Times New Roman"/>
          <w:lang w:eastAsia="ru-RU"/>
        </w:rPr>
        <w:t>10) справки уполномоченных органов об отсутствии в собственности недвижимого имущества или земельного участка;</w:t>
      </w:r>
    </w:p>
    <w:p w:rsidR="009921CE" w:rsidRPr="00FC1BD5" w:rsidRDefault="009921CE" w:rsidP="009921CE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FC1BD5">
        <w:rPr>
          <w:rFonts w:ascii="Times New Roman" w:hAnsi="Times New Roman" w:cs="Times New Roman"/>
          <w:lang w:eastAsia="ru-RU"/>
        </w:rPr>
        <w:t>11) справки о доходах заявителя и членов его семьи, полученные от работодателей;</w:t>
      </w:r>
      <w:bookmarkStart w:id="5" w:name="sub_2112"/>
    </w:p>
    <w:p w:rsidR="009921CE" w:rsidRPr="00FC1BD5" w:rsidRDefault="009921CE" w:rsidP="009921CE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FC1BD5">
        <w:rPr>
          <w:rFonts w:ascii="Times New Roman" w:hAnsi="Times New Roman" w:cs="Times New Roman"/>
          <w:lang w:eastAsia="ru-RU"/>
        </w:rPr>
        <w:t>12) сведения об имуществе, принадлежащем на праве собственности заявителю и членам его семьи, представляемые по форме, утвержденной органом исполнительной вл</w:t>
      </w:r>
      <w:r w:rsidRPr="00FC1BD5">
        <w:rPr>
          <w:rFonts w:ascii="Times New Roman" w:hAnsi="Times New Roman" w:cs="Times New Roman"/>
          <w:lang w:eastAsia="ru-RU"/>
        </w:rPr>
        <w:t>а</w:t>
      </w:r>
      <w:r w:rsidRPr="00FC1BD5">
        <w:rPr>
          <w:rFonts w:ascii="Times New Roman" w:hAnsi="Times New Roman" w:cs="Times New Roman"/>
          <w:lang w:eastAsia="ru-RU"/>
        </w:rPr>
        <w:t>сти Волгоградской области, уполномоченным в сфере обеспечения жилыми помещениями отдельных категорий граждан на территории Волгоградской области;</w:t>
      </w:r>
      <w:bookmarkEnd w:id="5"/>
    </w:p>
    <w:p w:rsidR="009921CE" w:rsidRPr="00FC1BD5" w:rsidRDefault="009921CE" w:rsidP="009921CE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FC1BD5">
        <w:rPr>
          <w:rFonts w:ascii="Times New Roman" w:hAnsi="Times New Roman" w:cs="Times New Roman"/>
          <w:lang w:eastAsia="ru-RU"/>
        </w:rPr>
        <w:t>13) согласие на проверку сведений, содержащихся в заявлении и прилагаемых к нему документах, подписанное всеми членами семьи;</w:t>
      </w:r>
    </w:p>
    <w:p w:rsidR="009921CE" w:rsidRPr="00FC1BD5" w:rsidRDefault="009921CE" w:rsidP="009921CE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FC1BD5">
        <w:rPr>
          <w:rFonts w:ascii="Times New Roman" w:hAnsi="Times New Roman" w:cs="Times New Roman"/>
          <w:lang w:eastAsia="ru-RU"/>
        </w:rPr>
        <w:t>14) копии налоговых деклараций, поданных заявителем и членами его семьи в сл</w:t>
      </w:r>
      <w:r w:rsidRPr="00FC1BD5">
        <w:rPr>
          <w:rFonts w:ascii="Times New Roman" w:hAnsi="Times New Roman" w:cs="Times New Roman"/>
          <w:lang w:eastAsia="ru-RU"/>
        </w:rPr>
        <w:t>у</w:t>
      </w:r>
      <w:r w:rsidRPr="00FC1BD5">
        <w:rPr>
          <w:rFonts w:ascii="Times New Roman" w:hAnsi="Times New Roman" w:cs="Times New Roman"/>
          <w:lang w:eastAsia="ru-RU"/>
        </w:rPr>
        <w:t>чаях ведения предпринимательской деятельности, облагаемой по упрощенной системе налогообложения налогом на доходы физических лиц, единым налогом на вмененный д</w:t>
      </w:r>
      <w:r w:rsidRPr="00FC1BD5">
        <w:rPr>
          <w:rFonts w:ascii="Times New Roman" w:hAnsi="Times New Roman" w:cs="Times New Roman"/>
          <w:lang w:eastAsia="ru-RU"/>
        </w:rPr>
        <w:t>о</w:t>
      </w:r>
      <w:r w:rsidRPr="00FC1BD5">
        <w:rPr>
          <w:rFonts w:ascii="Times New Roman" w:hAnsi="Times New Roman" w:cs="Times New Roman"/>
          <w:lang w:eastAsia="ru-RU"/>
        </w:rPr>
        <w:t>ход для отдельных видов деятельности, единым сельскохозяйственным налогом, а также копии налоговых деклараций, поданных заявителем и членами его семьи в соответствии с особенностями исчисления налога в отношении отдельных видов дохода, предусмотре</w:t>
      </w:r>
      <w:r w:rsidRPr="00FC1BD5">
        <w:rPr>
          <w:rFonts w:ascii="Times New Roman" w:hAnsi="Times New Roman" w:cs="Times New Roman"/>
          <w:lang w:eastAsia="ru-RU"/>
        </w:rPr>
        <w:t>н</w:t>
      </w:r>
      <w:r w:rsidRPr="00FC1BD5">
        <w:rPr>
          <w:rFonts w:ascii="Times New Roman" w:hAnsi="Times New Roman" w:cs="Times New Roman"/>
          <w:lang w:eastAsia="ru-RU"/>
        </w:rPr>
        <w:t xml:space="preserve">ных </w:t>
      </w:r>
      <w:hyperlink r:id="rId15" w:history="1">
        <w:r w:rsidRPr="00FC1BD5">
          <w:rPr>
            <w:rFonts w:ascii="Times New Roman" w:hAnsi="Times New Roman" w:cs="Times New Roman"/>
            <w:lang w:eastAsia="ru-RU"/>
          </w:rPr>
          <w:t>Налоговым кодексом</w:t>
        </w:r>
      </w:hyperlink>
      <w:r w:rsidRPr="00FC1BD5">
        <w:rPr>
          <w:rFonts w:ascii="Times New Roman" w:hAnsi="Times New Roman" w:cs="Times New Roman"/>
          <w:lang w:eastAsia="ru-RU"/>
        </w:rPr>
        <w:t xml:space="preserve"> Российской Федерации;</w:t>
      </w:r>
    </w:p>
    <w:p w:rsidR="009921CE" w:rsidRPr="00FC1BD5" w:rsidRDefault="009921CE" w:rsidP="00C200AA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FC1BD5">
        <w:rPr>
          <w:rFonts w:ascii="Times New Roman" w:hAnsi="Times New Roman" w:cs="Times New Roman"/>
          <w:lang w:eastAsia="ru-RU"/>
        </w:rPr>
        <w:t>15) справка органа местного самоуправления, осуществляющего постановку граждан на учет в качестве нуждающихся в жилых помещениях, выданная на имя заявителя, по</w:t>
      </w:r>
      <w:r w:rsidRPr="00FC1BD5">
        <w:rPr>
          <w:rFonts w:ascii="Times New Roman" w:hAnsi="Times New Roman" w:cs="Times New Roman"/>
          <w:lang w:eastAsia="ru-RU"/>
        </w:rPr>
        <w:t>д</w:t>
      </w:r>
      <w:r w:rsidRPr="00FC1BD5">
        <w:rPr>
          <w:rFonts w:ascii="Times New Roman" w:hAnsi="Times New Roman" w:cs="Times New Roman"/>
          <w:lang w:eastAsia="ru-RU"/>
        </w:rPr>
        <w:t>тверждающая наличие оснований для признания семьи или одиноко проживающего гра</w:t>
      </w:r>
      <w:r w:rsidRPr="00FC1BD5">
        <w:rPr>
          <w:rFonts w:ascii="Times New Roman" w:hAnsi="Times New Roman" w:cs="Times New Roman"/>
          <w:lang w:eastAsia="ru-RU"/>
        </w:rPr>
        <w:t>ж</w:t>
      </w:r>
      <w:r w:rsidRPr="00FC1BD5">
        <w:rPr>
          <w:rFonts w:ascii="Times New Roman" w:hAnsi="Times New Roman" w:cs="Times New Roman"/>
          <w:lang w:eastAsia="ru-RU"/>
        </w:rPr>
        <w:t>данина нуждающимися в жилых помещениях, предоставляемых по договорам социальн</w:t>
      </w:r>
      <w:r w:rsidRPr="00FC1BD5">
        <w:rPr>
          <w:rFonts w:ascii="Times New Roman" w:hAnsi="Times New Roman" w:cs="Times New Roman"/>
          <w:lang w:eastAsia="ru-RU"/>
        </w:rPr>
        <w:t>о</w:t>
      </w:r>
      <w:r w:rsidRPr="00FC1BD5">
        <w:rPr>
          <w:rFonts w:ascii="Times New Roman" w:hAnsi="Times New Roman" w:cs="Times New Roman"/>
          <w:lang w:eastAsia="ru-RU"/>
        </w:rPr>
        <w:t xml:space="preserve">го найма в соответствии с </w:t>
      </w:r>
      <w:hyperlink r:id="rId16" w:history="1">
        <w:r w:rsidRPr="00FC1BD5">
          <w:rPr>
            <w:rFonts w:ascii="Times New Roman" w:hAnsi="Times New Roman" w:cs="Times New Roman"/>
            <w:lang w:eastAsia="ru-RU"/>
          </w:rPr>
          <w:t>Жилищным кодексом</w:t>
        </w:r>
      </w:hyperlink>
      <w:r w:rsidRPr="00FC1BD5">
        <w:rPr>
          <w:rFonts w:ascii="Times New Roman" w:hAnsi="Times New Roman" w:cs="Times New Roman"/>
          <w:lang w:eastAsia="ru-RU"/>
        </w:rPr>
        <w:t xml:space="preserve"> Российской Федерации.</w:t>
      </w:r>
    </w:p>
    <w:p w:rsidR="00DF58CE" w:rsidRPr="00FC1BD5" w:rsidRDefault="00DF58CE" w:rsidP="00DF58CE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Расчетным периодом является период, равный 12 месяцам, предшествующим месяцу подачи заявления и всех необходимых документов.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lastRenderedPageBreak/>
        <w:t xml:space="preserve">Заявление и документы, указанные в </w:t>
      </w:r>
      <w:hyperlink w:anchor="Par0" w:history="1">
        <w:r w:rsidRPr="00FC1BD5">
          <w:rPr>
            <w:rStyle w:val="a3"/>
            <w:rFonts w:ascii="Times New Roman" w:hAnsi="Times New Roman"/>
            <w:color w:val="auto"/>
          </w:rPr>
          <w:t>пункте 2.6.1</w:t>
        </w:r>
      </w:hyperlink>
      <w:r w:rsidRPr="00FC1BD5">
        <w:rPr>
          <w:rFonts w:ascii="Times New Roman" w:hAnsi="Times New Roman" w:cs="Times New Roman"/>
        </w:rPr>
        <w:t xml:space="preserve"> настоящего административного регламента представляются гражданином лично или его полномочным представителем на основании документа, подтверждающего его полномочия, в администрацию поселения либо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взаимодействии.</w:t>
      </w:r>
    </w:p>
    <w:p w:rsidR="00C200AA" w:rsidRPr="00FC1BD5" w:rsidRDefault="00C200AA" w:rsidP="00DC6A3D">
      <w:pPr>
        <w:suppressAutoHyphens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lang w:eastAsia="ru-RU"/>
        </w:rPr>
      </w:pPr>
      <w:r w:rsidRPr="00FC1BD5">
        <w:rPr>
          <w:rFonts w:ascii="Times New Roman" w:hAnsi="Times New Roman" w:cs="Times New Roman"/>
          <w:lang w:eastAsia="ru-RU"/>
        </w:rPr>
        <w:t xml:space="preserve">Администрация поселения не вправе требовать от заявителя представления иных документов, помимо предусмотренных </w:t>
      </w:r>
      <w:hyperlink w:anchor="sub_21" w:history="1">
        <w:r w:rsidRPr="00FC1BD5">
          <w:rPr>
            <w:rFonts w:ascii="Times New Roman" w:hAnsi="Times New Roman" w:cs="Times New Roman"/>
            <w:lang w:eastAsia="ru-RU"/>
          </w:rPr>
          <w:t xml:space="preserve">пунктом </w:t>
        </w:r>
      </w:hyperlink>
      <w:r w:rsidRPr="00FC1BD5">
        <w:rPr>
          <w:rFonts w:ascii="Times New Roman" w:hAnsi="Times New Roman" w:cs="Times New Roman"/>
          <w:lang w:eastAsia="ru-RU"/>
        </w:rPr>
        <w:t>2.6.1 настоящего административного р</w:t>
      </w:r>
      <w:r w:rsidRPr="00FC1BD5">
        <w:rPr>
          <w:rFonts w:ascii="Times New Roman" w:hAnsi="Times New Roman" w:cs="Times New Roman"/>
          <w:lang w:eastAsia="ru-RU"/>
        </w:rPr>
        <w:t>е</w:t>
      </w:r>
      <w:r w:rsidRPr="00FC1BD5">
        <w:rPr>
          <w:rFonts w:ascii="Times New Roman" w:hAnsi="Times New Roman" w:cs="Times New Roman"/>
          <w:lang w:eastAsia="ru-RU"/>
        </w:rPr>
        <w:t>гламента.</w:t>
      </w:r>
    </w:p>
    <w:p w:rsidR="007F7DB2" w:rsidRPr="00FC1BD5" w:rsidRDefault="007F7DB2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2.6.2. Перечень документов (сведений), которые заявитель вправе представить по собственной инициативе:</w:t>
      </w:r>
    </w:p>
    <w:p w:rsidR="00F74C28" w:rsidRPr="00FC1BD5" w:rsidRDefault="007F7DB2" w:rsidP="00F74C28">
      <w:pPr>
        <w:widowControl w:val="0"/>
        <w:autoSpaceDE w:val="0"/>
        <w:ind w:firstLine="540"/>
        <w:rPr>
          <w:rFonts w:ascii="Times New Roman" w:hAnsi="Times New Roman" w:cs="Times New Roman"/>
        </w:rPr>
      </w:pPr>
      <w:bookmarkStart w:id="6" w:name="Par15"/>
      <w:bookmarkEnd w:id="6"/>
      <w:r w:rsidRPr="00FC1BD5">
        <w:rPr>
          <w:rFonts w:ascii="Times New Roman" w:hAnsi="Times New Roman" w:cs="Times New Roman"/>
        </w:rPr>
        <w:t xml:space="preserve">1) </w:t>
      </w:r>
      <w:r w:rsidR="00F74C28" w:rsidRPr="00FC1BD5">
        <w:rPr>
          <w:rFonts w:ascii="Times New Roman" w:hAnsi="Times New Roman" w:cs="Times New Roman"/>
        </w:rPr>
        <w:t>справка о составе семьи, выданная на имя заявителя;</w:t>
      </w:r>
    </w:p>
    <w:p w:rsidR="00F74C28" w:rsidRPr="00FC1BD5" w:rsidRDefault="00F74C28" w:rsidP="00F74C28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2) справка о месте жительства каждого члена семьи, не зарегистрированного по адресу заявителя;</w:t>
      </w:r>
    </w:p>
    <w:p w:rsidR="00F74C28" w:rsidRPr="00FC1BD5" w:rsidRDefault="00F74C28" w:rsidP="00F74C28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3) сведения о получении страхового номера застрахованного лица (СНИЛС) каждого совершеннолетнего члена семьи;</w:t>
      </w:r>
    </w:p>
    <w:p w:rsidR="00F74C28" w:rsidRPr="00FC1BD5" w:rsidRDefault="00F74C28" w:rsidP="00F74C28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4) сведения о постановке на учет в налоговом органе физического лица (о присвоении ИНН) каждого совершеннолетнего члена семьи;</w:t>
      </w:r>
    </w:p>
    <w:p w:rsidR="00F74C28" w:rsidRPr="00FC1BD5" w:rsidRDefault="00F74C28" w:rsidP="00F74C28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5) сведения о государственной регистрации права собственности на жилое(ые) помещение(я) и (или) земельный(ые) участок(и) по установленной форме на каждого члена семьи;</w:t>
      </w:r>
    </w:p>
    <w:p w:rsidR="00D54F84" w:rsidRPr="00FC1BD5" w:rsidRDefault="00F74C28" w:rsidP="00DC6A3D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6) справка органа местного самоуправления, осуществляющего постановку граждан на учет в качестве нуждающихся в жилых помещениях, выданная на имя заявителя, подтверждающая наличие оснований для признания семьи или одиноко проживающего гражданина нуждающимися в жилых помещениях, предоставляемых по договорам социального найма в соответствии с Жилищным кодексом Российской Федерации (если раннее данная услуга была предоставлена заявителю).</w:t>
      </w:r>
    </w:p>
    <w:p w:rsidR="003D73D5" w:rsidRPr="00FC1BD5" w:rsidRDefault="007F7DB2" w:rsidP="00DC6A3D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В случае если заявитель не представил указанные выше документы (сведения) по собственной инициативе, данные документы (сведения) администрация поселения самостоятельно запрашивает и получает в рамках межведомственного информационного взаимодействия.</w:t>
      </w:r>
    </w:p>
    <w:p w:rsidR="007F7DB2" w:rsidRPr="00FC1BD5" w:rsidRDefault="007F7DB2">
      <w:pPr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2.7. Основаниями для отказа в приеме (отказа в регистрации) документов являются следующие случаи:</w:t>
      </w:r>
    </w:p>
    <w:p w:rsidR="007F7DB2" w:rsidRPr="00FC1BD5" w:rsidRDefault="007F7DB2">
      <w:pPr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- документы представлены неправомочным лицом;</w:t>
      </w:r>
    </w:p>
    <w:p w:rsidR="007F7DB2" w:rsidRPr="00FC1BD5" w:rsidRDefault="007F7DB2">
      <w:pPr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- в заявлении не указаны фамилия гражданина, направившего заявление, или адрес, по которому должен быть направлен ответ;   </w:t>
      </w:r>
    </w:p>
    <w:p w:rsidR="007F7DB2" w:rsidRPr="00FC1BD5" w:rsidRDefault="007F7DB2">
      <w:pPr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- в заявлении содержатся нецензурные или оскорбительные выражения, угрозы жизни, здоровью и имуществу должностного лица, а также членов его семьи;</w:t>
      </w:r>
    </w:p>
    <w:p w:rsidR="007F7DB2" w:rsidRPr="00FC1BD5" w:rsidRDefault="007F7DB2">
      <w:pPr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- заявление и прилагаемые к нему документы не поддаются прочтению,  имеют неоговоренные исправления или повреждения, не позволяющие однозначно истолковать их содержание.</w:t>
      </w:r>
    </w:p>
    <w:p w:rsidR="007F7DB2" w:rsidRPr="00FC1BD5" w:rsidRDefault="007F7DB2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2.8. В случае если причины, по которым заявителю было отказано в  приеме документов для предоставлении муниципальной услуги, в последующем были устранены, гражданин вправе вновь обратиться в администрацию поселения за предоставлением муниципальной услуги.</w:t>
      </w:r>
    </w:p>
    <w:p w:rsidR="00E21375" w:rsidRPr="00FC1BD5" w:rsidRDefault="007F7DB2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2.9. Основани</w:t>
      </w:r>
      <w:r w:rsidR="00E21375" w:rsidRPr="00FC1BD5">
        <w:rPr>
          <w:rFonts w:ascii="Times New Roman" w:hAnsi="Times New Roman" w:cs="Times New Roman"/>
        </w:rPr>
        <w:t>я</w:t>
      </w:r>
      <w:r w:rsidRPr="00FC1BD5">
        <w:rPr>
          <w:rFonts w:ascii="Times New Roman" w:hAnsi="Times New Roman" w:cs="Times New Roman"/>
        </w:rPr>
        <w:t xml:space="preserve"> для отказа в пред</w:t>
      </w:r>
      <w:r w:rsidR="00E21375" w:rsidRPr="00FC1BD5">
        <w:rPr>
          <w:rFonts w:ascii="Times New Roman" w:hAnsi="Times New Roman" w:cs="Times New Roman"/>
        </w:rPr>
        <w:t>оставлении муниципальной услуги:</w:t>
      </w:r>
    </w:p>
    <w:p w:rsidR="00E21375" w:rsidRPr="00FC1BD5" w:rsidRDefault="007E50A1" w:rsidP="00B02363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FC1BD5">
        <w:rPr>
          <w:rFonts w:ascii="Times New Roman" w:hAnsi="Times New Roman" w:cs="Times New Roman"/>
          <w:lang w:eastAsia="ru-RU"/>
        </w:rPr>
        <w:t xml:space="preserve">- </w:t>
      </w:r>
      <w:r w:rsidR="00E21375" w:rsidRPr="00FC1BD5">
        <w:rPr>
          <w:rFonts w:ascii="Times New Roman" w:hAnsi="Times New Roman" w:cs="Times New Roman"/>
          <w:lang w:eastAsia="ru-RU"/>
        </w:rPr>
        <w:t xml:space="preserve">непредставления документов, определенных </w:t>
      </w:r>
      <w:hyperlink w:anchor="sub_21" w:history="1">
        <w:r w:rsidR="00E21375" w:rsidRPr="00FC1BD5">
          <w:rPr>
            <w:rFonts w:ascii="Times New Roman" w:hAnsi="Times New Roman" w:cs="Times New Roman"/>
            <w:lang w:eastAsia="ru-RU"/>
          </w:rPr>
          <w:t>пунктом 2.6.1</w:t>
        </w:r>
      </w:hyperlink>
      <w:r w:rsidR="00E21375" w:rsidRPr="00FC1BD5">
        <w:rPr>
          <w:rFonts w:ascii="Times New Roman" w:hAnsi="Times New Roman" w:cs="Times New Roman"/>
          <w:lang w:eastAsia="ru-RU"/>
        </w:rPr>
        <w:t xml:space="preserve"> настоящего админ</w:t>
      </w:r>
      <w:r w:rsidR="00E21375" w:rsidRPr="00FC1BD5">
        <w:rPr>
          <w:rFonts w:ascii="Times New Roman" w:hAnsi="Times New Roman" w:cs="Times New Roman"/>
          <w:lang w:eastAsia="ru-RU"/>
        </w:rPr>
        <w:t>и</w:t>
      </w:r>
      <w:r w:rsidR="00E21375" w:rsidRPr="00FC1BD5">
        <w:rPr>
          <w:rFonts w:ascii="Times New Roman" w:hAnsi="Times New Roman" w:cs="Times New Roman"/>
          <w:lang w:eastAsia="ru-RU"/>
        </w:rPr>
        <w:t>стративного регламента;</w:t>
      </w:r>
    </w:p>
    <w:p w:rsidR="007E50A1" w:rsidRPr="00FC1BD5" w:rsidRDefault="007E50A1" w:rsidP="00B02363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FC1BD5">
        <w:rPr>
          <w:rFonts w:ascii="Times New Roman" w:hAnsi="Times New Roman" w:cs="Times New Roman"/>
          <w:lang w:eastAsia="ru-RU"/>
        </w:rPr>
        <w:t xml:space="preserve">- </w:t>
      </w:r>
      <w:r w:rsidR="00E21375" w:rsidRPr="00FC1BD5">
        <w:rPr>
          <w:rFonts w:ascii="Times New Roman" w:hAnsi="Times New Roman" w:cs="Times New Roman"/>
          <w:lang w:eastAsia="ru-RU"/>
        </w:rPr>
        <w:t>представле</w:t>
      </w:r>
      <w:r w:rsidR="00307138" w:rsidRPr="00FC1BD5">
        <w:rPr>
          <w:rFonts w:ascii="Times New Roman" w:hAnsi="Times New Roman" w:cs="Times New Roman"/>
          <w:lang w:eastAsia="ru-RU"/>
        </w:rPr>
        <w:t>ние недостоверных</w:t>
      </w:r>
      <w:r w:rsidR="00E21375" w:rsidRPr="00FC1BD5">
        <w:rPr>
          <w:rFonts w:ascii="Times New Roman" w:hAnsi="Times New Roman" w:cs="Times New Roman"/>
          <w:lang w:eastAsia="ru-RU"/>
        </w:rPr>
        <w:t xml:space="preserve"> сведений;</w:t>
      </w:r>
    </w:p>
    <w:p w:rsidR="00E21375" w:rsidRPr="00FC1BD5" w:rsidRDefault="007E50A1" w:rsidP="00B02363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FC1BD5">
        <w:rPr>
          <w:rFonts w:ascii="Times New Roman" w:hAnsi="Times New Roman" w:cs="Times New Roman"/>
          <w:lang w:eastAsia="ru-RU"/>
        </w:rPr>
        <w:t xml:space="preserve">- </w:t>
      </w:r>
      <w:r w:rsidR="00E21375" w:rsidRPr="00FC1BD5">
        <w:rPr>
          <w:rFonts w:ascii="Times New Roman" w:hAnsi="Times New Roman" w:cs="Times New Roman"/>
          <w:lang w:eastAsia="ru-RU"/>
        </w:rPr>
        <w:t xml:space="preserve">если размер дохода, приходящегося на каждого члена семьи заявителя, превышает пороговое </w:t>
      </w:r>
      <w:r w:rsidR="00FC0F2D" w:rsidRPr="00FC1BD5">
        <w:rPr>
          <w:rFonts w:ascii="Times New Roman" w:hAnsi="Times New Roman" w:cs="Times New Roman"/>
          <w:lang w:eastAsia="ru-RU"/>
        </w:rPr>
        <w:t xml:space="preserve">значение дохода, установленного </w:t>
      </w:r>
      <w:r w:rsidR="00E21375" w:rsidRPr="00FC1BD5">
        <w:rPr>
          <w:rFonts w:ascii="Times New Roman" w:hAnsi="Times New Roman" w:cs="Times New Roman"/>
          <w:lang w:eastAsia="ru-RU"/>
        </w:rPr>
        <w:t xml:space="preserve">в </w:t>
      </w:r>
      <w:r w:rsidR="00DA171E">
        <w:rPr>
          <w:rFonts w:ascii="Times New Roman" w:hAnsi="Times New Roman" w:cs="Times New Roman"/>
          <w:lang w:eastAsia="ru-RU"/>
        </w:rPr>
        <w:t xml:space="preserve">Малоивановском </w:t>
      </w:r>
      <w:r w:rsidR="008C3E92" w:rsidRPr="00FC1BD5">
        <w:rPr>
          <w:rFonts w:ascii="Times New Roman" w:hAnsi="Times New Roman" w:cs="Times New Roman"/>
          <w:lang w:eastAsia="ru-RU"/>
        </w:rPr>
        <w:t>сельском поселении</w:t>
      </w:r>
      <w:r w:rsidR="00E21375" w:rsidRPr="00FC1BD5">
        <w:rPr>
          <w:rFonts w:ascii="Times New Roman" w:hAnsi="Times New Roman" w:cs="Times New Roman"/>
          <w:lang w:eastAsia="ru-RU"/>
        </w:rPr>
        <w:t xml:space="preserve"> для признания граждан малоимущими;</w:t>
      </w:r>
    </w:p>
    <w:p w:rsidR="00E21375" w:rsidRPr="00FC1BD5" w:rsidRDefault="007E50A1" w:rsidP="00DC6A3D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FC1BD5">
        <w:rPr>
          <w:rFonts w:ascii="Times New Roman" w:hAnsi="Times New Roman" w:cs="Times New Roman"/>
          <w:lang w:eastAsia="ru-RU"/>
        </w:rPr>
        <w:lastRenderedPageBreak/>
        <w:t xml:space="preserve">- </w:t>
      </w:r>
      <w:r w:rsidR="00E21375" w:rsidRPr="00FC1BD5">
        <w:rPr>
          <w:rFonts w:ascii="Times New Roman" w:hAnsi="Times New Roman" w:cs="Times New Roman"/>
          <w:lang w:eastAsia="ru-RU"/>
        </w:rPr>
        <w:t>если стоимость имущества, находящегося в собственности заявителя и членов его семьи и подлежащего налогообложению, превышает пороговое значение стоимости им</w:t>
      </w:r>
      <w:r w:rsidR="00E21375" w:rsidRPr="00FC1BD5">
        <w:rPr>
          <w:rFonts w:ascii="Times New Roman" w:hAnsi="Times New Roman" w:cs="Times New Roman"/>
          <w:lang w:eastAsia="ru-RU"/>
        </w:rPr>
        <w:t>у</w:t>
      </w:r>
      <w:r w:rsidR="00E21375" w:rsidRPr="00FC1BD5">
        <w:rPr>
          <w:rFonts w:ascii="Times New Roman" w:hAnsi="Times New Roman" w:cs="Times New Roman"/>
          <w:lang w:eastAsia="ru-RU"/>
        </w:rPr>
        <w:t xml:space="preserve">щества, установленного в </w:t>
      </w:r>
      <w:r w:rsidR="00F14824">
        <w:rPr>
          <w:rFonts w:ascii="Times New Roman" w:hAnsi="Times New Roman" w:cs="Times New Roman"/>
          <w:lang w:eastAsia="ru-RU"/>
        </w:rPr>
        <w:t>Малоивановском</w:t>
      </w:r>
      <w:r w:rsidR="00B02363" w:rsidRPr="00FC1BD5">
        <w:rPr>
          <w:rFonts w:ascii="Times New Roman" w:hAnsi="Times New Roman" w:cs="Times New Roman"/>
          <w:lang w:eastAsia="ru-RU"/>
        </w:rPr>
        <w:t xml:space="preserve"> сельском поселении</w:t>
      </w:r>
      <w:r w:rsidR="00E21375" w:rsidRPr="00FC1BD5">
        <w:rPr>
          <w:rFonts w:ascii="Times New Roman" w:hAnsi="Times New Roman" w:cs="Times New Roman"/>
          <w:lang w:eastAsia="ru-RU"/>
        </w:rPr>
        <w:t xml:space="preserve"> для признания граждан малоимущими.</w:t>
      </w:r>
    </w:p>
    <w:p w:rsidR="007F7DB2" w:rsidRPr="00FC1BD5" w:rsidRDefault="007F7DB2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2.10. Муниципальная услуга предоставляется  бесплатно.</w:t>
      </w:r>
    </w:p>
    <w:p w:rsidR="007F7DB2" w:rsidRPr="00FC1BD5" w:rsidRDefault="007F7DB2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2.11.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7F7DB2" w:rsidRPr="00FC1BD5" w:rsidRDefault="007F7DB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C1BD5">
        <w:rPr>
          <w:rFonts w:ascii="Times New Roman" w:hAnsi="Times New Roman" w:cs="Times New Roman"/>
          <w:sz w:val="24"/>
          <w:szCs w:val="24"/>
        </w:rPr>
        <w:t xml:space="preserve">        2.12. Срок регистрации заявления и прилагаемых к нему документов составляет:</w:t>
      </w:r>
    </w:p>
    <w:p w:rsidR="007F7DB2" w:rsidRPr="00FC1BD5" w:rsidRDefault="007F7DB2">
      <w:pPr>
        <w:pStyle w:val="ad"/>
        <w:rPr>
          <w:rFonts w:ascii="Times New Roman" w:hAnsi="Times New Roman" w:cs="Times New Roman"/>
          <w:sz w:val="24"/>
          <w:szCs w:val="24"/>
        </w:rPr>
      </w:pPr>
      <w:r w:rsidRPr="00FC1BD5">
        <w:rPr>
          <w:rFonts w:ascii="Times New Roman" w:hAnsi="Times New Roman" w:cs="Times New Roman"/>
          <w:sz w:val="24"/>
          <w:szCs w:val="24"/>
        </w:rPr>
        <w:t xml:space="preserve">        - на личном </w:t>
      </w:r>
      <w:r w:rsidR="00B02363" w:rsidRPr="00FC1BD5">
        <w:rPr>
          <w:rFonts w:ascii="Times New Roman" w:hAnsi="Times New Roman" w:cs="Times New Roman"/>
          <w:sz w:val="24"/>
          <w:szCs w:val="24"/>
        </w:rPr>
        <w:t>приеме граждан  –  не  более 20</w:t>
      </w:r>
      <w:r w:rsidRPr="00FC1BD5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7F7DB2" w:rsidRPr="00FC1BD5" w:rsidRDefault="007F7DB2">
      <w:pPr>
        <w:pStyle w:val="ad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1BD5">
        <w:rPr>
          <w:rFonts w:ascii="Times New Roman" w:hAnsi="Times New Roman" w:cs="Times New Roman"/>
          <w:sz w:val="24"/>
          <w:szCs w:val="24"/>
        </w:rPr>
        <w:t xml:space="preserve">        - при поступлении заявления и документов по почте, электронной п</w:t>
      </w:r>
      <w:r w:rsidR="00B02363" w:rsidRPr="00FC1BD5">
        <w:rPr>
          <w:rFonts w:ascii="Times New Roman" w:hAnsi="Times New Roman" w:cs="Times New Roman"/>
          <w:sz w:val="24"/>
          <w:szCs w:val="24"/>
        </w:rPr>
        <w:t>очте или через МФЦ – не более 3</w:t>
      </w:r>
      <w:r w:rsidRPr="00FC1BD5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в администрацию поселения.        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2.13. 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7F7DB2" w:rsidRPr="00FC1BD5" w:rsidRDefault="007F7DB2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На информационных стендах размещаются следующие информационные материалы:</w:t>
      </w:r>
    </w:p>
    <w:p w:rsidR="007F7DB2" w:rsidRPr="00FC1BD5" w:rsidRDefault="007F7DB2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порядок предоставления муниципальной услуги;</w:t>
      </w:r>
    </w:p>
    <w:p w:rsidR="007F7DB2" w:rsidRPr="00FC1BD5" w:rsidRDefault="007F7DB2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сведения о месте нахождения и графике работы администрации поселения;</w:t>
      </w:r>
    </w:p>
    <w:p w:rsidR="007F7DB2" w:rsidRPr="00FC1BD5" w:rsidRDefault="007F7DB2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справочные телефоны;</w:t>
      </w:r>
    </w:p>
    <w:p w:rsidR="007F7DB2" w:rsidRPr="00FC1BD5" w:rsidRDefault="007F7DB2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адреса электронной почты и адреса Интернет-сайтов;</w:t>
      </w:r>
    </w:p>
    <w:p w:rsidR="007F7DB2" w:rsidRPr="00FC1BD5" w:rsidRDefault="007F7DB2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рекомендуемая форма письменного обращения;</w:t>
      </w:r>
    </w:p>
    <w:p w:rsidR="007F7DB2" w:rsidRPr="00FC1BD5" w:rsidRDefault="007F7DB2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перечень документов, необходимых для предоставления муниципальной услуги;</w:t>
      </w:r>
    </w:p>
    <w:p w:rsidR="007F7DB2" w:rsidRPr="00FC1BD5" w:rsidRDefault="007F7DB2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информация о месте личного приема, а также об установленных для личного приема днях и часах.</w:t>
      </w:r>
    </w:p>
    <w:p w:rsidR="000D118B" w:rsidRPr="00FC1BD5" w:rsidRDefault="000D118B" w:rsidP="000D118B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BD5">
        <w:rPr>
          <w:rFonts w:ascii="Times New Roman" w:hAnsi="Times New Roman" w:cs="Times New Roman"/>
          <w:sz w:val="24"/>
          <w:szCs w:val="24"/>
        </w:rPr>
        <w:t>2.13.1. Требования к обеспечению доступности предоставления муниципальной услуги для  инвалидов.</w:t>
      </w:r>
    </w:p>
    <w:p w:rsidR="000D118B" w:rsidRPr="00FC1BD5" w:rsidRDefault="000D118B" w:rsidP="000D118B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BD5">
        <w:rPr>
          <w:rFonts w:ascii="Times New Roman" w:hAnsi="Times New Roman" w:cs="Times New Roman"/>
          <w:sz w:val="24"/>
          <w:szCs w:val="24"/>
        </w:rPr>
        <w:t>Уполномоченным органом, предоставляющим муниципальную услугу, обеспечивается создание инвалидам следующих условий доступности:</w:t>
      </w:r>
    </w:p>
    <w:p w:rsidR="000D118B" w:rsidRPr="00FC1BD5" w:rsidRDefault="000D118B" w:rsidP="000D118B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BD5"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помещения уполномоченного органа и выхода из них;</w:t>
      </w:r>
    </w:p>
    <w:p w:rsidR="000D118B" w:rsidRPr="00FC1BD5" w:rsidRDefault="000D118B" w:rsidP="000D118B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BD5">
        <w:rPr>
          <w:rFonts w:ascii="Times New Roman" w:hAnsi="Times New Roman" w:cs="Times New Roman"/>
          <w:sz w:val="24"/>
          <w:szCs w:val="24"/>
        </w:rPr>
        <w:t>б) возможность самостоятельного передвижения в помещениях уполномоченного органа в целях доступа к месту предоставления услуги, в том числе с помощью работников уполномоченного органа, предоставляющего муниципальную услугу, ассистивн</w:t>
      </w:r>
      <w:r w:rsidR="001535F2">
        <w:rPr>
          <w:rFonts w:ascii="Times New Roman" w:hAnsi="Times New Roman" w:cs="Times New Roman"/>
          <w:sz w:val="24"/>
          <w:szCs w:val="24"/>
        </w:rPr>
        <w:t>ых и вспомогательных технологий</w:t>
      </w:r>
      <w:r w:rsidRPr="00FC1BD5">
        <w:rPr>
          <w:rFonts w:ascii="Times New Roman" w:hAnsi="Times New Roman" w:cs="Times New Roman"/>
          <w:sz w:val="24"/>
          <w:szCs w:val="24"/>
        </w:rPr>
        <w:t>;</w:t>
      </w:r>
    </w:p>
    <w:p w:rsidR="000D118B" w:rsidRPr="00FC1BD5" w:rsidRDefault="000D118B" w:rsidP="000D118B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BD5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уполномоченный орган, и при необходимости, с помощью работников уполномоченного органа;</w:t>
      </w:r>
    </w:p>
    <w:p w:rsidR="000D118B" w:rsidRPr="00FC1BD5" w:rsidRDefault="000D118B" w:rsidP="000D118B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BD5"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расстройства функции зрения и самостоятельного передвижения, и оказания им помощи в помещениях уполномоченного органа;</w:t>
      </w:r>
    </w:p>
    <w:p w:rsidR="000D118B" w:rsidRPr="00FC1BD5" w:rsidRDefault="000D118B" w:rsidP="000D118B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BD5">
        <w:rPr>
          <w:rFonts w:ascii="Times New Roman" w:hAnsi="Times New Roman" w:cs="Times New Roman"/>
          <w:sz w:val="24"/>
          <w:szCs w:val="24"/>
        </w:rPr>
        <w:t>д) содействие инвалиду при входе в помещение уполномоченного органа и выходе из него, информирование инвалида о доступных маршрутах общественного транспорта;</w:t>
      </w:r>
    </w:p>
    <w:p w:rsidR="000D118B" w:rsidRPr="00FC1BD5" w:rsidRDefault="000D118B" w:rsidP="000D118B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BD5">
        <w:rPr>
          <w:rFonts w:ascii="Times New Roman" w:hAnsi="Times New Roman" w:cs="Times New Roman"/>
          <w:sz w:val="24"/>
          <w:szCs w:val="24"/>
        </w:rPr>
        <w:t>е) надлежащее размещение носителей информации, необходимой для обеспечения беспрепятственного доступа инвалидов к муниципальной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</w:t>
      </w:r>
      <w:r w:rsidR="00EB3A2A">
        <w:rPr>
          <w:rFonts w:ascii="Times New Roman" w:hAnsi="Times New Roman" w:cs="Times New Roman"/>
          <w:sz w:val="24"/>
          <w:szCs w:val="24"/>
        </w:rPr>
        <w:t>еской информации знаками</w:t>
      </w:r>
      <w:r w:rsidRPr="00FC1BD5">
        <w:rPr>
          <w:rFonts w:ascii="Times New Roman" w:hAnsi="Times New Roman" w:cs="Times New Roman"/>
          <w:sz w:val="24"/>
          <w:szCs w:val="24"/>
        </w:rPr>
        <w:t>; допуск сурдопереводчика и тифлосурдопереводчика;</w:t>
      </w:r>
    </w:p>
    <w:p w:rsidR="000D118B" w:rsidRPr="00FC1BD5" w:rsidRDefault="000D118B" w:rsidP="000D118B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BD5">
        <w:rPr>
          <w:rFonts w:ascii="Times New Roman" w:hAnsi="Times New Roman" w:cs="Times New Roman"/>
          <w:sz w:val="24"/>
          <w:szCs w:val="24"/>
        </w:rPr>
        <w:t>ж) обеспечение допуска в помещение уполномоченного органа, в котор</w:t>
      </w:r>
      <w:r w:rsidR="00EB3A2A">
        <w:rPr>
          <w:rFonts w:ascii="Times New Roman" w:hAnsi="Times New Roman" w:cs="Times New Roman"/>
          <w:sz w:val="24"/>
          <w:szCs w:val="24"/>
        </w:rPr>
        <w:t>ом предоставляется муниципальная</w:t>
      </w:r>
      <w:r w:rsidRPr="00FC1BD5">
        <w:rPr>
          <w:rFonts w:ascii="Times New Roman" w:hAnsi="Times New Roman" w:cs="Times New Roman"/>
          <w:sz w:val="24"/>
          <w:szCs w:val="24"/>
        </w:rPr>
        <w:t xml:space="preserve"> услуга, собаки-проводника при наличии документа, подтверждающего ее специальное обучение, выданного по </w:t>
      </w:r>
      <w:hyperlink r:id="rId17" w:history="1">
        <w:r w:rsidRPr="00FC1BD5">
          <w:rPr>
            <w:rStyle w:val="a3"/>
            <w:rFonts w:ascii="Times New Roman" w:hAnsi="Times New Roman"/>
            <w:color w:val="auto"/>
            <w:sz w:val="24"/>
            <w:szCs w:val="24"/>
          </w:rPr>
          <w:t>форме</w:t>
        </w:r>
      </w:hyperlink>
      <w:r w:rsidRPr="00FC1BD5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18" w:history="1">
        <w:r w:rsidRPr="00FC1BD5">
          <w:rPr>
            <w:rStyle w:val="a3"/>
            <w:rFonts w:ascii="Times New Roman" w:hAnsi="Times New Roman"/>
            <w:color w:val="auto"/>
            <w:sz w:val="24"/>
            <w:szCs w:val="24"/>
          </w:rPr>
          <w:t>порядке</w:t>
        </w:r>
      </w:hyperlink>
      <w:r w:rsidRPr="00FC1BD5">
        <w:rPr>
          <w:rFonts w:ascii="Times New Roman" w:hAnsi="Times New Roman" w:cs="Times New Roman"/>
          <w:sz w:val="24"/>
          <w:szCs w:val="24"/>
        </w:rPr>
        <w:t xml:space="preserve">, </w:t>
      </w:r>
      <w:r w:rsidRPr="00FC1BD5">
        <w:rPr>
          <w:rFonts w:ascii="Times New Roman" w:hAnsi="Times New Roman" w:cs="Times New Roman"/>
          <w:sz w:val="24"/>
          <w:szCs w:val="24"/>
        </w:rPr>
        <w:lastRenderedPageBreak/>
        <w:t>утвержденных приказом Министерства труда и социальной защиты Российской Федерации от 22 июня 2015 г. № 386н;</w:t>
      </w:r>
    </w:p>
    <w:p w:rsidR="000D118B" w:rsidRPr="00FC1BD5" w:rsidRDefault="000D118B" w:rsidP="000D118B">
      <w:pPr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з) оказание работниками уполномоченного органа иной необходимой инвалидам помощи в преодолении барьеров, мешающих получению ими услуг наравне с другими лицами. 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2.14.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органа местного самоуправления и его должностных лиц. 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2.15. Осуществление отдельных административных процедур возможно в электронном виде. Предоставление муниципальной услуги может осуществляться в МФЦ в соответствии с соглашением, заключенным между МФЦ и администрацией поселения.</w:t>
      </w:r>
    </w:p>
    <w:p w:rsidR="00DC6A3D" w:rsidRDefault="007F7DB2" w:rsidP="00EB3A2A">
      <w:pPr>
        <w:autoSpaceDE w:val="0"/>
        <w:ind w:firstLine="540"/>
        <w:rPr>
          <w:rFonts w:ascii="Times New Roman" w:hAnsi="Times New Roman" w:cs="Times New Roman"/>
          <w:b/>
          <w:bCs/>
        </w:rPr>
      </w:pPr>
      <w:r w:rsidRPr="00FC1BD5">
        <w:rPr>
          <w:rFonts w:ascii="Times New Roman" w:hAnsi="Times New Roman" w:cs="Times New Roman"/>
        </w:rPr>
        <w:t>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регламента.</w:t>
      </w:r>
    </w:p>
    <w:p w:rsidR="00DC6A3D" w:rsidRDefault="00DC6A3D">
      <w:pPr>
        <w:autoSpaceDE w:val="0"/>
        <w:ind w:left="900" w:right="771" w:firstLine="0"/>
        <w:jc w:val="center"/>
        <w:rPr>
          <w:rFonts w:ascii="Times New Roman" w:hAnsi="Times New Roman" w:cs="Times New Roman"/>
          <w:b/>
          <w:bCs/>
        </w:rPr>
      </w:pPr>
    </w:p>
    <w:p w:rsidR="007F7DB2" w:rsidRPr="00FC1BD5" w:rsidRDefault="007F7DB2">
      <w:pPr>
        <w:autoSpaceDE w:val="0"/>
        <w:ind w:left="900" w:right="771" w:firstLine="0"/>
        <w:jc w:val="center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  <w:b/>
          <w:bCs/>
        </w:rPr>
        <w:t>3. Состав, последовательность и сроки выполнения</w:t>
      </w:r>
      <w:r w:rsidR="00D34F48">
        <w:rPr>
          <w:rFonts w:ascii="Times New Roman" w:hAnsi="Times New Roman" w:cs="Times New Roman"/>
          <w:b/>
          <w:bCs/>
        </w:rPr>
        <w:t xml:space="preserve"> а</w:t>
      </w:r>
      <w:r w:rsidRPr="00FC1BD5">
        <w:rPr>
          <w:rFonts w:ascii="Times New Roman" w:hAnsi="Times New Roman" w:cs="Times New Roman"/>
          <w:b/>
          <w:bCs/>
        </w:rPr>
        <w:t xml:space="preserve">дминистративных процедур, требования к порядку их выполнения, </w:t>
      </w:r>
      <w:r w:rsidR="00D34F48">
        <w:rPr>
          <w:rFonts w:ascii="Times New Roman" w:hAnsi="Times New Roman" w:cs="Times New Roman"/>
          <w:b/>
          <w:bCs/>
        </w:rPr>
        <w:t xml:space="preserve">в </w:t>
      </w:r>
      <w:r w:rsidRPr="00FC1BD5">
        <w:rPr>
          <w:rFonts w:ascii="Times New Roman" w:hAnsi="Times New Roman" w:cs="Times New Roman"/>
          <w:b/>
          <w:bCs/>
        </w:rPr>
        <w:t>том числе особенности выполнения административных процедур в электронной форме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3. Предоставление муниципальной услуги включает в себя следующие административные процедуры:</w:t>
      </w:r>
    </w:p>
    <w:p w:rsidR="005E3775" w:rsidRPr="00FC1BD5" w:rsidRDefault="005E3775" w:rsidP="005E377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прием </w:t>
      </w:r>
      <w:hyperlink w:anchor="Par388" w:history="1">
        <w:r w:rsidRPr="00FC1BD5">
          <w:rPr>
            <w:rFonts w:ascii="Times New Roman" w:hAnsi="Times New Roman" w:cs="Times New Roman"/>
          </w:rPr>
          <w:t>заявления</w:t>
        </w:r>
      </w:hyperlink>
      <w:r w:rsidRPr="00FC1BD5">
        <w:rPr>
          <w:rFonts w:ascii="Times New Roman" w:hAnsi="Times New Roman" w:cs="Times New Roman"/>
        </w:rPr>
        <w:t xml:space="preserve"> и прилагаемых к нему документов;</w:t>
      </w:r>
    </w:p>
    <w:p w:rsidR="005E3775" w:rsidRPr="00FC1BD5" w:rsidRDefault="005E3775" w:rsidP="005E377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регистрация </w:t>
      </w:r>
      <w:hyperlink w:anchor="Par388" w:history="1">
        <w:r w:rsidRPr="00FC1BD5">
          <w:rPr>
            <w:rFonts w:ascii="Times New Roman" w:hAnsi="Times New Roman" w:cs="Times New Roman"/>
          </w:rPr>
          <w:t>заявления</w:t>
        </w:r>
      </w:hyperlink>
      <w:r w:rsidRPr="00FC1BD5">
        <w:rPr>
          <w:rFonts w:ascii="Times New Roman" w:hAnsi="Times New Roman" w:cs="Times New Roman"/>
        </w:rPr>
        <w:t xml:space="preserve">, выдача </w:t>
      </w:r>
      <w:hyperlink w:anchor="Par1909" w:history="1">
        <w:r w:rsidRPr="00FC1BD5">
          <w:rPr>
            <w:rFonts w:ascii="Times New Roman" w:hAnsi="Times New Roman" w:cs="Times New Roman"/>
          </w:rPr>
          <w:t>расписки</w:t>
        </w:r>
      </w:hyperlink>
      <w:r w:rsidRPr="00FC1BD5">
        <w:rPr>
          <w:rFonts w:ascii="Times New Roman" w:hAnsi="Times New Roman" w:cs="Times New Roman"/>
        </w:rPr>
        <w:t>;</w:t>
      </w:r>
    </w:p>
    <w:p w:rsidR="005E3775" w:rsidRPr="00FC1BD5" w:rsidRDefault="005E3775" w:rsidP="005E377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проверка представленных сведений;</w:t>
      </w:r>
    </w:p>
    <w:p w:rsidR="005E3775" w:rsidRPr="00FC1BD5" w:rsidRDefault="00912B84" w:rsidP="005E377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выполнение </w:t>
      </w:r>
      <w:r w:rsidR="005E3775" w:rsidRPr="00FC1BD5">
        <w:rPr>
          <w:rFonts w:ascii="Times New Roman" w:hAnsi="Times New Roman" w:cs="Times New Roman"/>
        </w:rPr>
        <w:t xml:space="preserve">расчетов </w:t>
      </w:r>
      <w:hyperlink w:anchor="Par2064" w:history="1">
        <w:r w:rsidR="005E3775" w:rsidRPr="00FC1BD5">
          <w:rPr>
            <w:rFonts w:ascii="Times New Roman" w:hAnsi="Times New Roman" w:cs="Times New Roman"/>
          </w:rPr>
          <w:t>результатов</w:t>
        </w:r>
      </w:hyperlink>
      <w:r w:rsidR="005E3775" w:rsidRPr="00FC1BD5">
        <w:rPr>
          <w:rFonts w:ascii="Times New Roman" w:hAnsi="Times New Roman" w:cs="Times New Roman"/>
        </w:rPr>
        <w:t xml:space="preserve"> исчисления размера доходов и стоимости имущества семьи (одиноко проживающего гражданина</w:t>
      </w:r>
      <w:r w:rsidR="001A055A" w:rsidRPr="00FC1BD5">
        <w:rPr>
          <w:rFonts w:ascii="Times New Roman" w:hAnsi="Times New Roman" w:cs="Times New Roman"/>
        </w:rPr>
        <w:t xml:space="preserve">) по форме согласно приложению 8 </w:t>
      </w:r>
      <w:r w:rsidR="005E3775" w:rsidRPr="00FC1BD5">
        <w:rPr>
          <w:rFonts w:ascii="Times New Roman" w:hAnsi="Times New Roman" w:cs="Times New Roman"/>
        </w:rPr>
        <w:t xml:space="preserve">к  административному  регламенту (далее  - расчет результатов) и подготовка </w:t>
      </w:r>
      <w:hyperlink w:anchor="Par312" w:history="1">
        <w:r w:rsidR="005E3775" w:rsidRPr="00FC1BD5">
          <w:rPr>
            <w:rFonts w:ascii="Times New Roman" w:hAnsi="Times New Roman" w:cs="Times New Roman"/>
          </w:rPr>
          <w:t>заключения</w:t>
        </w:r>
      </w:hyperlink>
      <w:r w:rsidR="005E3775" w:rsidRPr="00FC1BD5">
        <w:rPr>
          <w:rFonts w:ascii="Times New Roman" w:hAnsi="Times New Roman" w:cs="Times New Roman"/>
        </w:rPr>
        <w:t>;</w:t>
      </w:r>
    </w:p>
    <w:p w:rsidR="007F7DB2" w:rsidRPr="00FC1BD5" w:rsidRDefault="003C56E7" w:rsidP="001A055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hyperlink w:anchor="Par1964" w:history="1">
        <w:r w:rsidR="005E3775" w:rsidRPr="00FC1BD5">
          <w:rPr>
            <w:rFonts w:ascii="Times New Roman" w:hAnsi="Times New Roman" w:cs="Times New Roman"/>
          </w:rPr>
          <w:t>уведомление</w:t>
        </w:r>
      </w:hyperlink>
      <w:r w:rsidR="005E3775" w:rsidRPr="00FC1BD5">
        <w:rPr>
          <w:rFonts w:ascii="Times New Roman" w:hAnsi="Times New Roman" w:cs="Times New Roman"/>
        </w:rPr>
        <w:t xml:space="preserve"> заявителя о принятом решении.</w:t>
      </w:r>
    </w:p>
    <w:p w:rsidR="0044303B" w:rsidRPr="00FC1BD5" w:rsidRDefault="0044303B" w:rsidP="0044303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Административные действия и административные процедуры по предоставлению муниципальной услуги представлены в </w:t>
      </w:r>
      <w:hyperlink r:id="rId19" w:history="1">
        <w:r w:rsidRPr="00FC1BD5">
          <w:rPr>
            <w:rFonts w:ascii="Times New Roman" w:hAnsi="Times New Roman" w:cs="Times New Roman"/>
          </w:rPr>
          <w:t>блок-схеме</w:t>
        </w:r>
      </w:hyperlink>
      <w:r w:rsidRPr="00FC1BD5">
        <w:rPr>
          <w:rFonts w:ascii="Times New Roman" w:hAnsi="Times New Roman" w:cs="Times New Roman"/>
        </w:rPr>
        <w:t xml:space="preserve"> </w:t>
      </w:r>
      <w:r w:rsidR="007F25F6" w:rsidRPr="00FC1BD5">
        <w:rPr>
          <w:rFonts w:ascii="Times New Roman" w:hAnsi="Times New Roman" w:cs="Times New Roman"/>
        </w:rPr>
        <w:t xml:space="preserve">согласно приложению 9 </w:t>
      </w:r>
      <w:r w:rsidRPr="00FC1BD5">
        <w:rPr>
          <w:rFonts w:ascii="Times New Roman" w:hAnsi="Times New Roman" w:cs="Times New Roman"/>
        </w:rPr>
        <w:t>к настоящему административному регламенту.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3.</w:t>
      </w:r>
      <w:r w:rsidR="00522C59" w:rsidRPr="00FC1BD5">
        <w:rPr>
          <w:rFonts w:ascii="Times New Roman" w:hAnsi="Times New Roman" w:cs="Times New Roman"/>
        </w:rPr>
        <w:t>1</w:t>
      </w:r>
      <w:r w:rsidRPr="00FC1BD5">
        <w:rPr>
          <w:rFonts w:ascii="Times New Roman" w:hAnsi="Times New Roman" w:cs="Times New Roman"/>
        </w:rPr>
        <w:t xml:space="preserve">. Прием </w:t>
      </w:r>
      <w:hyperlink w:anchor="Par388" w:history="1">
        <w:r w:rsidRPr="00FC1BD5">
          <w:rPr>
            <w:rFonts w:ascii="Times New Roman" w:hAnsi="Times New Roman" w:cs="Times New Roman"/>
          </w:rPr>
          <w:t>заявления</w:t>
        </w:r>
      </w:hyperlink>
      <w:r w:rsidRPr="00FC1BD5">
        <w:rPr>
          <w:rFonts w:ascii="Times New Roman" w:hAnsi="Times New Roman" w:cs="Times New Roman"/>
        </w:rPr>
        <w:t xml:space="preserve"> и прилагаемых к нему документов.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Основанием для начала административной процедуры является обращение заявителя к</w:t>
      </w:r>
      <w:r w:rsidR="007F25F6" w:rsidRPr="00FC1BD5">
        <w:rPr>
          <w:rFonts w:ascii="Times New Roman" w:hAnsi="Times New Roman" w:cs="Times New Roman"/>
        </w:rPr>
        <w:t xml:space="preserve"> уполномоченному специалисту </w:t>
      </w:r>
      <w:r w:rsidRPr="00FC1BD5">
        <w:rPr>
          <w:rFonts w:ascii="Times New Roman" w:hAnsi="Times New Roman" w:cs="Times New Roman"/>
        </w:rPr>
        <w:t xml:space="preserve">администрации   поселения  с </w:t>
      </w:r>
      <w:hyperlink w:anchor="Par388" w:history="1">
        <w:r w:rsidRPr="00FC1BD5">
          <w:rPr>
            <w:rFonts w:ascii="Times New Roman" w:hAnsi="Times New Roman" w:cs="Times New Roman"/>
          </w:rPr>
          <w:t>заявлением</w:t>
        </w:r>
      </w:hyperlink>
      <w:r w:rsidR="007F25F6" w:rsidRPr="00FC1BD5">
        <w:rPr>
          <w:rFonts w:ascii="Times New Roman" w:hAnsi="Times New Roman" w:cs="Times New Roman"/>
        </w:rPr>
        <w:t xml:space="preserve"> по  форме  согласно  </w:t>
      </w:r>
      <w:r w:rsidRPr="00FC1BD5">
        <w:rPr>
          <w:rFonts w:ascii="Times New Roman" w:hAnsi="Times New Roman" w:cs="Times New Roman"/>
        </w:rPr>
        <w:t xml:space="preserve">приложению  2  к  настоящему  </w:t>
      </w:r>
      <w:r w:rsidR="00522C59" w:rsidRPr="00FC1BD5">
        <w:rPr>
          <w:rFonts w:ascii="Times New Roman" w:hAnsi="Times New Roman" w:cs="Times New Roman"/>
        </w:rPr>
        <w:t xml:space="preserve">административному </w:t>
      </w:r>
      <w:r w:rsidR="007F25F6" w:rsidRPr="00FC1BD5">
        <w:rPr>
          <w:rFonts w:ascii="Times New Roman" w:hAnsi="Times New Roman" w:cs="Times New Roman"/>
        </w:rPr>
        <w:t xml:space="preserve">регламенту и </w:t>
      </w:r>
      <w:r w:rsidRPr="00FC1BD5">
        <w:rPr>
          <w:rFonts w:ascii="Times New Roman" w:hAnsi="Times New Roman" w:cs="Times New Roman"/>
        </w:rPr>
        <w:t>документами, необходимыми для предоставления муниципальной услуги, подлежащими представлению непосредственно заявителем из числа</w:t>
      </w:r>
      <w:r w:rsidR="00912B84" w:rsidRPr="00FC1BD5">
        <w:rPr>
          <w:rFonts w:ascii="Times New Roman" w:hAnsi="Times New Roman" w:cs="Times New Roman"/>
        </w:rPr>
        <w:t>,</w:t>
      </w:r>
      <w:r w:rsidRPr="00FC1BD5">
        <w:rPr>
          <w:rFonts w:ascii="Times New Roman" w:hAnsi="Times New Roman" w:cs="Times New Roman"/>
        </w:rPr>
        <w:t xml:space="preserve"> указанных в </w:t>
      </w:r>
      <w:r w:rsidR="00522C59" w:rsidRPr="00FC1BD5">
        <w:rPr>
          <w:rFonts w:ascii="Times New Roman" w:hAnsi="Times New Roman" w:cs="Times New Roman"/>
        </w:rPr>
        <w:t>пункте 2.6.1 настоящего</w:t>
      </w:r>
      <w:r w:rsidRPr="00FC1BD5">
        <w:rPr>
          <w:rFonts w:ascii="Times New Roman" w:hAnsi="Times New Roman" w:cs="Times New Roman"/>
        </w:rPr>
        <w:t xml:space="preserve"> административно</w:t>
      </w:r>
      <w:r w:rsidR="00522C59" w:rsidRPr="00FC1BD5">
        <w:rPr>
          <w:rFonts w:ascii="Times New Roman" w:hAnsi="Times New Roman" w:cs="Times New Roman"/>
        </w:rPr>
        <w:t>го</w:t>
      </w:r>
      <w:r w:rsidRPr="00FC1BD5">
        <w:rPr>
          <w:rFonts w:ascii="Times New Roman" w:hAnsi="Times New Roman" w:cs="Times New Roman"/>
        </w:rPr>
        <w:t xml:space="preserve"> регламент</w:t>
      </w:r>
      <w:r w:rsidR="00522C59" w:rsidRPr="00FC1BD5">
        <w:rPr>
          <w:rFonts w:ascii="Times New Roman" w:hAnsi="Times New Roman" w:cs="Times New Roman"/>
        </w:rPr>
        <w:t>а</w:t>
      </w:r>
      <w:r w:rsidRPr="00FC1BD5">
        <w:rPr>
          <w:rFonts w:ascii="Times New Roman" w:hAnsi="Times New Roman" w:cs="Times New Roman"/>
        </w:rPr>
        <w:t>.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Заявителем могут быть представлены документы, необходимые для предоставления муниципальной услуги, указанные в </w:t>
      </w:r>
      <w:hyperlink w:anchor="Par792" w:history="1">
        <w:r w:rsidR="00442965" w:rsidRPr="00FC1BD5">
          <w:rPr>
            <w:rFonts w:ascii="Times New Roman" w:hAnsi="Times New Roman" w:cs="Times New Roman"/>
          </w:rPr>
          <w:t>пункте</w:t>
        </w:r>
      </w:hyperlink>
      <w:r w:rsidR="00442965" w:rsidRPr="00FC1BD5">
        <w:rPr>
          <w:rFonts w:ascii="Times New Roman" w:hAnsi="Times New Roman" w:cs="Times New Roman"/>
        </w:rPr>
        <w:t xml:space="preserve"> 2.6.2</w:t>
      </w:r>
      <w:r w:rsidR="00912B84" w:rsidRPr="00FC1BD5">
        <w:rPr>
          <w:rFonts w:ascii="Times New Roman" w:hAnsi="Times New Roman" w:cs="Times New Roman"/>
        </w:rPr>
        <w:t xml:space="preserve"> </w:t>
      </w:r>
      <w:r w:rsidRPr="00FC1BD5">
        <w:rPr>
          <w:rFonts w:ascii="Times New Roman" w:hAnsi="Times New Roman" w:cs="Times New Roman"/>
        </w:rPr>
        <w:t>настояще</w:t>
      </w:r>
      <w:r w:rsidR="00442965" w:rsidRPr="00FC1BD5">
        <w:rPr>
          <w:rFonts w:ascii="Times New Roman" w:hAnsi="Times New Roman" w:cs="Times New Roman"/>
        </w:rPr>
        <w:t>го</w:t>
      </w:r>
      <w:r w:rsidRPr="00FC1BD5">
        <w:rPr>
          <w:rFonts w:ascii="Times New Roman" w:hAnsi="Times New Roman" w:cs="Times New Roman"/>
        </w:rPr>
        <w:t xml:space="preserve">  административно</w:t>
      </w:r>
      <w:r w:rsidR="00442965" w:rsidRPr="00FC1BD5">
        <w:rPr>
          <w:rFonts w:ascii="Times New Roman" w:hAnsi="Times New Roman" w:cs="Times New Roman"/>
        </w:rPr>
        <w:t>го</w:t>
      </w:r>
      <w:r w:rsidRPr="00FC1BD5">
        <w:rPr>
          <w:rFonts w:ascii="Times New Roman" w:hAnsi="Times New Roman" w:cs="Times New Roman"/>
        </w:rPr>
        <w:t xml:space="preserve"> регламент</w:t>
      </w:r>
      <w:r w:rsidR="00442965" w:rsidRPr="00FC1BD5">
        <w:rPr>
          <w:rFonts w:ascii="Times New Roman" w:hAnsi="Times New Roman" w:cs="Times New Roman"/>
        </w:rPr>
        <w:t>а</w:t>
      </w:r>
      <w:r w:rsidRPr="00FC1BD5">
        <w:rPr>
          <w:rFonts w:ascii="Times New Roman" w:hAnsi="Times New Roman" w:cs="Times New Roman"/>
        </w:rPr>
        <w:t xml:space="preserve">, которые могут быть получены посредством </w:t>
      </w:r>
      <w:r w:rsidR="00912B84" w:rsidRPr="00FC1BD5">
        <w:rPr>
          <w:rFonts w:ascii="Times New Roman" w:hAnsi="Times New Roman" w:cs="Times New Roman"/>
        </w:rPr>
        <w:t xml:space="preserve">межведомственного </w:t>
      </w:r>
      <w:r w:rsidRPr="00FC1BD5">
        <w:rPr>
          <w:rFonts w:ascii="Times New Roman" w:hAnsi="Times New Roman" w:cs="Times New Roman"/>
        </w:rPr>
        <w:t>информационного взаимодействия.</w:t>
      </w:r>
    </w:p>
    <w:p w:rsidR="0044303B" w:rsidRPr="00FC1BD5" w:rsidRDefault="00442965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Уполномоченный специалист администрации поселения </w:t>
      </w:r>
      <w:r w:rsidR="0044303B" w:rsidRPr="00FC1BD5">
        <w:rPr>
          <w:rFonts w:ascii="Times New Roman" w:hAnsi="Times New Roman" w:cs="Times New Roman"/>
        </w:rPr>
        <w:t>проверяет документ, удостоверяющий личность.</w:t>
      </w:r>
    </w:p>
    <w:p w:rsidR="0044303B" w:rsidRPr="00FC1BD5" w:rsidRDefault="003C56E7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hyperlink w:anchor="Par388" w:history="1">
        <w:r w:rsidR="0044303B" w:rsidRPr="00FC1BD5">
          <w:rPr>
            <w:rFonts w:ascii="Times New Roman" w:hAnsi="Times New Roman" w:cs="Times New Roman"/>
          </w:rPr>
          <w:t>Заявление</w:t>
        </w:r>
      </w:hyperlink>
      <w:r w:rsidR="00442965" w:rsidRPr="00FC1BD5">
        <w:rPr>
          <w:rFonts w:ascii="Times New Roman" w:hAnsi="Times New Roman" w:cs="Times New Roman"/>
        </w:rPr>
        <w:t xml:space="preserve"> </w:t>
      </w:r>
      <w:r w:rsidR="00BA4CB8" w:rsidRPr="00FC1BD5">
        <w:rPr>
          <w:rFonts w:ascii="Times New Roman" w:hAnsi="Times New Roman" w:cs="Times New Roman"/>
        </w:rPr>
        <w:t xml:space="preserve">заполняется </w:t>
      </w:r>
      <w:r w:rsidR="0044303B" w:rsidRPr="00FC1BD5">
        <w:rPr>
          <w:rFonts w:ascii="Times New Roman" w:hAnsi="Times New Roman" w:cs="Times New Roman"/>
        </w:rPr>
        <w:t>и подписывается</w:t>
      </w:r>
      <w:r w:rsidR="00BA4CB8" w:rsidRPr="00FC1BD5">
        <w:rPr>
          <w:rFonts w:ascii="Times New Roman" w:hAnsi="Times New Roman" w:cs="Times New Roman"/>
        </w:rPr>
        <w:t xml:space="preserve"> заявителем </w:t>
      </w:r>
      <w:r w:rsidR="0044303B" w:rsidRPr="00FC1BD5">
        <w:rPr>
          <w:rFonts w:ascii="Times New Roman" w:hAnsi="Times New Roman" w:cs="Times New Roman"/>
        </w:rPr>
        <w:t>или его уполномоченным представителем самостоятельно и собственноручно.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lastRenderedPageBreak/>
        <w:t>Копии документов представляются в одном экземпляре.</w:t>
      </w:r>
    </w:p>
    <w:p w:rsidR="0044303B" w:rsidRPr="00FC1BD5" w:rsidRDefault="00442965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Уполномоченный </w:t>
      </w:r>
      <w:r w:rsidR="0044303B" w:rsidRPr="00FC1BD5">
        <w:rPr>
          <w:rFonts w:ascii="Times New Roman" w:hAnsi="Times New Roman" w:cs="Times New Roman"/>
        </w:rPr>
        <w:t xml:space="preserve">специалист администрации </w:t>
      </w:r>
      <w:r w:rsidRPr="00FC1BD5">
        <w:rPr>
          <w:rFonts w:ascii="Times New Roman" w:hAnsi="Times New Roman" w:cs="Times New Roman"/>
        </w:rPr>
        <w:t xml:space="preserve">поселения </w:t>
      </w:r>
      <w:r w:rsidR="0044303B" w:rsidRPr="00FC1BD5">
        <w:rPr>
          <w:rFonts w:ascii="Times New Roman" w:hAnsi="Times New Roman" w:cs="Times New Roman"/>
        </w:rPr>
        <w:t xml:space="preserve">устанавливает наличие документов, необходимых для предоставления муниципальной услуги, подлежащих представлению непосредственно заявителем из числа указанных в </w:t>
      </w:r>
      <w:r w:rsidRPr="00FC1BD5">
        <w:rPr>
          <w:rFonts w:ascii="Times New Roman" w:hAnsi="Times New Roman" w:cs="Times New Roman"/>
        </w:rPr>
        <w:t>пункте 2.6.1 настоящего</w:t>
      </w:r>
      <w:r w:rsidR="0044303B" w:rsidRPr="00FC1BD5">
        <w:rPr>
          <w:rFonts w:ascii="Times New Roman" w:hAnsi="Times New Roman" w:cs="Times New Roman"/>
        </w:rPr>
        <w:t xml:space="preserve"> административно</w:t>
      </w:r>
      <w:r w:rsidRPr="00FC1BD5">
        <w:rPr>
          <w:rFonts w:ascii="Times New Roman" w:hAnsi="Times New Roman" w:cs="Times New Roman"/>
        </w:rPr>
        <w:t>го</w:t>
      </w:r>
      <w:r w:rsidR="0044303B" w:rsidRPr="00FC1BD5">
        <w:rPr>
          <w:rFonts w:ascii="Times New Roman" w:hAnsi="Times New Roman" w:cs="Times New Roman"/>
        </w:rPr>
        <w:t xml:space="preserve"> регламент</w:t>
      </w:r>
      <w:r w:rsidRPr="00FC1BD5">
        <w:rPr>
          <w:rFonts w:ascii="Times New Roman" w:hAnsi="Times New Roman" w:cs="Times New Roman"/>
        </w:rPr>
        <w:t>а</w:t>
      </w:r>
      <w:r w:rsidR="0044303B" w:rsidRPr="00FC1BD5">
        <w:rPr>
          <w:rFonts w:ascii="Times New Roman" w:hAnsi="Times New Roman" w:cs="Times New Roman"/>
        </w:rPr>
        <w:t xml:space="preserve">, и документов, указанных в </w:t>
      </w:r>
      <w:r w:rsidRPr="00FC1BD5">
        <w:rPr>
          <w:rFonts w:ascii="Times New Roman" w:hAnsi="Times New Roman" w:cs="Times New Roman"/>
        </w:rPr>
        <w:t>пункте 2.6.2</w:t>
      </w:r>
      <w:r w:rsidR="0044303B" w:rsidRPr="00FC1BD5">
        <w:rPr>
          <w:rFonts w:ascii="Times New Roman" w:hAnsi="Times New Roman" w:cs="Times New Roman"/>
        </w:rPr>
        <w:t xml:space="preserve"> настояще</w:t>
      </w:r>
      <w:r w:rsidRPr="00FC1BD5">
        <w:rPr>
          <w:rFonts w:ascii="Times New Roman" w:hAnsi="Times New Roman" w:cs="Times New Roman"/>
        </w:rPr>
        <w:t>го</w:t>
      </w:r>
      <w:r w:rsidR="00BA4CB8" w:rsidRPr="00FC1BD5">
        <w:rPr>
          <w:rFonts w:ascii="Times New Roman" w:hAnsi="Times New Roman" w:cs="Times New Roman"/>
        </w:rPr>
        <w:t xml:space="preserve"> </w:t>
      </w:r>
      <w:r w:rsidR="0044303B" w:rsidRPr="00FC1BD5">
        <w:rPr>
          <w:rFonts w:ascii="Times New Roman" w:hAnsi="Times New Roman" w:cs="Times New Roman"/>
        </w:rPr>
        <w:t>административно</w:t>
      </w:r>
      <w:r w:rsidRPr="00FC1BD5">
        <w:rPr>
          <w:rFonts w:ascii="Times New Roman" w:hAnsi="Times New Roman" w:cs="Times New Roman"/>
        </w:rPr>
        <w:t>го</w:t>
      </w:r>
      <w:r w:rsidR="0044303B" w:rsidRPr="00FC1BD5">
        <w:rPr>
          <w:rFonts w:ascii="Times New Roman" w:hAnsi="Times New Roman" w:cs="Times New Roman"/>
        </w:rPr>
        <w:t xml:space="preserve"> регламент</w:t>
      </w:r>
      <w:r w:rsidRPr="00FC1BD5">
        <w:rPr>
          <w:rFonts w:ascii="Times New Roman" w:hAnsi="Times New Roman" w:cs="Times New Roman"/>
        </w:rPr>
        <w:t>а</w:t>
      </w:r>
      <w:r w:rsidR="0044303B" w:rsidRPr="00FC1BD5">
        <w:rPr>
          <w:rFonts w:ascii="Times New Roman" w:hAnsi="Times New Roman" w:cs="Times New Roman"/>
        </w:rPr>
        <w:t>, которые могут быть получены посредством информационного взаимодействия, проверяет представленные документы, удостоверяясь, что: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тексты </w:t>
      </w:r>
      <w:hyperlink w:anchor="Par388" w:history="1">
        <w:r w:rsidRPr="00FC1BD5">
          <w:rPr>
            <w:rFonts w:ascii="Times New Roman" w:hAnsi="Times New Roman" w:cs="Times New Roman"/>
          </w:rPr>
          <w:t>заявления</w:t>
        </w:r>
      </w:hyperlink>
      <w:r w:rsidRPr="00FC1BD5">
        <w:rPr>
          <w:rFonts w:ascii="Times New Roman" w:hAnsi="Times New Roman" w:cs="Times New Roman"/>
        </w:rPr>
        <w:t xml:space="preserve"> и представленных документов написаны разборчиво;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фамилии, имена и отчества заявителя и (или) членов его семьи написаны полностью, в документах отсутствуют несоответствия в их написании;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в документах отсутствуют подчистки, приписки, зачеркнутые слова и иные неоговоренные и незаверенные исправления;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документы не имеют повреждений, наличие которых не позволяет однозначно истолковать их содержание.</w:t>
      </w:r>
    </w:p>
    <w:p w:rsidR="0044303B" w:rsidRPr="00FC1BD5" w:rsidRDefault="00E234AE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Уполномоченный специалист администрации поселения </w:t>
      </w:r>
      <w:r w:rsidR="0044303B" w:rsidRPr="00FC1BD5">
        <w:rPr>
          <w:rFonts w:ascii="Times New Roman" w:hAnsi="Times New Roman" w:cs="Times New Roman"/>
        </w:rPr>
        <w:t>сверяет представленные копии документов с оригиналами. При отсутствии несоответствий, если копии документов нотариально не заверены, заверяет их своей подписью с указанием должности, фамилии и даты.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При установлении фактов отсутствия документов, необходимых для предоставления м</w:t>
      </w:r>
      <w:r w:rsidR="00204B3F" w:rsidRPr="00FC1BD5">
        <w:rPr>
          <w:rFonts w:ascii="Times New Roman" w:hAnsi="Times New Roman" w:cs="Times New Roman"/>
        </w:rPr>
        <w:t xml:space="preserve">униципальной услуги, подлежащих </w:t>
      </w:r>
      <w:r w:rsidRPr="00FC1BD5">
        <w:rPr>
          <w:rFonts w:ascii="Times New Roman" w:hAnsi="Times New Roman" w:cs="Times New Roman"/>
        </w:rPr>
        <w:t xml:space="preserve">представлению непосредственно заявителем из числа указанных в </w:t>
      </w:r>
      <w:hyperlink w:anchor="Par792" w:history="1">
        <w:r w:rsidR="00E234AE" w:rsidRPr="00FC1BD5">
          <w:rPr>
            <w:rFonts w:ascii="Times New Roman" w:hAnsi="Times New Roman" w:cs="Times New Roman"/>
          </w:rPr>
          <w:t>пункте</w:t>
        </w:r>
      </w:hyperlink>
      <w:r w:rsidR="00E234AE" w:rsidRPr="00FC1BD5">
        <w:rPr>
          <w:rFonts w:ascii="Times New Roman" w:hAnsi="Times New Roman" w:cs="Times New Roman"/>
        </w:rPr>
        <w:t xml:space="preserve"> 2.6.1 настоящего административного </w:t>
      </w:r>
      <w:r w:rsidRPr="00FC1BD5">
        <w:rPr>
          <w:rFonts w:ascii="Times New Roman" w:hAnsi="Times New Roman" w:cs="Times New Roman"/>
        </w:rPr>
        <w:t>регламент</w:t>
      </w:r>
      <w:r w:rsidR="00E234AE" w:rsidRPr="00FC1BD5">
        <w:rPr>
          <w:rFonts w:ascii="Times New Roman" w:hAnsi="Times New Roman" w:cs="Times New Roman"/>
        </w:rPr>
        <w:t>а</w:t>
      </w:r>
      <w:r w:rsidR="008C5AC6" w:rsidRPr="00FC1BD5">
        <w:rPr>
          <w:rFonts w:ascii="Times New Roman" w:hAnsi="Times New Roman" w:cs="Times New Roman"/>
        </w:rPr>
        <w:t xml:space="preserve">, уполномоченный </w:t>
      </w:r>
      <w:r w:rsidRPr="00FC1BD5">
        <w:rPr>
          <w:rFonts w:ascii="Times New Roman" w:hAnsi="Times New Roman" w:cs="Times New Roman"/>
        </w:rPr>
        <w:t xml:space="preserve">специалист  администрации </w:t>
      </w:r>
      <w:r w:rsidR="00204B3F" w:rsidRPr="00FC1BD5">
        <w:rPr>
          <w:rFonts w:ascii="Times New Roman" w:hAnsi="Times New Roman" w:cs="Times New Roman"/>
        </w:rPr>
        <w:t>по</w:t>
      </w:r>
      <w:r w:rsidR="008C5AC6" w:rsidRPr="00FC1BD5">
        <w:rPr>
          <w:rFonts w:ascii="Times New Roman" w:hAnsi="Times New Roman" w:cs="Times New Roman"/>
        </w:rPr>
        <w:t>селения</w:t>
      </w:r>
      <w:r w:rsidRPr="00FC1BD5">
        <w:rPr>
          <w:rFonts w:ascii="Times New Roman" w:hAnsi="Times New Roman" w:cs="Times New Roman"/>
        </w:rPr>
        <w:t xml:space="preserve">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При желании заявителя устрани</w:t>
      </w:r>
      <w:r w:rsidR="008C5AC6" w:rsidRPr="00FC1BD5">
        <w:rPr>
          <w:rFonts w:ascii="Times New Roman" w:hAnsi="Times New Roman" w:cs="Times New Roman"/>
        </w:rPr>
        <w:t xml:space="preserve">ть препятствия  уполномоченный специалист </w:t>
      </w:r>
      <w:r w:rsidRPr="00FC1BD5">
        <w:rPr>
          <w:rFonts w:ascii="Times New Roman" w:hAnsi="Times New Roman" w:cs="Times New Roman"/>
        </w:rPr>
        <w:t>администрации</w:t>
      </w:r>
      <w:r w:rsidR="008C5AC6" w:rsidRPr="00FC1BD5">
        <w:rPr>
          <w:rFonts w:ascii="Times New Roman" w:hAnsi="Times New Roman" w:cs="Times New Roman"/>
        </w:rPr>
        <w:t xml:space="preserve"> поселения</w:t>
      </w:r>
      <w:r w:rsidRPr="00FC1BD5">
        <w:rPr>
          <w:rFonts w:ascii="Times New Roman" w:hAnsi="Times New Roman" w:cs="Times New Roman"/>
        </w:rPr>
        <w:t xml:space="preserve">, прервав подачу документов на рассмотрение данного вопроса, возвращает </w:t>
      </w:r>
      <w:hyperlink w:anchor="Par388" w:history="1">
        <w:r w:rsidRPr="00FC1BD5">
          <w:rPr>
            <w:rFonts w:ascii="Times New Roman" w:hAnsi="Times New Roman" w:cs="Times New Roman"/>
          </w:rPr>
          <w:t>заявление</w:t>
        </w:r>
      </w:hyperlink>
      <w:r w:rsidRPr="00FC1BD5">
        <w:rPr>
          <w:rFonts w:ascii="Times New Roman" w:hAnsi="Times New Roman" w:cs="Times New Roman"/>
        </w:rPr>
        <w:t xml:space="preserve"> и документы заявителю.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В случае</w:t>
      </w:r>
      <w:r w:rsidR="008C5AC6" w:rsidRPr="00FC1BD5">
        <w:rPr>
          <w:rFonts w:ascii="Times New Roman" w:hAnsi="Times New Roman" w:cs="Times New Roman"/>
        </w:rPr>
        <w:t>,</w:t>
      </w:r>
      <w:r w:rsidRPr="00FC1BD5">
        <w:rPr>
          <w:rFonts w:ascii="Times New Roman" w:hAnsi="Times New Roman" w:cs="Times New Roman"/>
        </w:rPr>
        <w:t xml:space="preserve"> если заявитель настаивает на принятии </w:t>
      </w:r>
      <w:hyperlink w:anchor="Par388" w:history="1">
        <w:r w:rsidRPr="00FC1BD5">
          <w:rPr>
            <w:rFonts w:ascii="Times New Roman" w:hAnsi="Times New Roman" w:cs="Times New Roman"/>
          </w:rPr>
          <w:t>заявления</w:t>
        </w:r>
      </w:hyperlink>
      <w:r w:rsidRPr="00FC1BD5">
        <w:rPr>
          <w:rFonts w:ascii="Times New Roman" w:hAnsi="Times New Roman" w:cs="Times New Roman"/>
        </w:rPr>
        <w:t xml:space="preserve"> без представления всех документов, необходимых для предоставления муниципальной услуги, подлежащих представлению непосредственно заявителем из числа указанных в </w:t>
      </w:r>
      <w:hyperlink w:anchor="Par792" w:history="1">
        <w:r w:rsidR="008C5AC6" w:rsidRPr="00FC1BD5">
          <w:rPr>
            <w:rFonts w:ascii="Times New Roman" w:hAnsi="Times New Roman" w:cs="Times New Roman"/>
          </w:rPr>
          <w:t>пункте</w:t>
        </w:r>
      </w:hyperlink>
      <w:r w:rsidR="008C5AC6" w:rsidRPr="00FC1BD5">
        <w:rPr>
          <w:rFonts w:ascii="Times New Roman" w:hAnsi="Times New Roman" w:cs="Times New Roman"/>
        </w:rPr>
        <w:t xml:space="preserve"> 2.6.1</w:t>
      </w:r>
      <w:r w:rsidRPr="00FC1BD5">
        <w:rPr>
          <w:rFonts w:ascii="Times New Roman" w:hAnsi="Times New Roman" w:cs="Times New Roman"/>
        </w:rPr>
        <w:t xml:space="preserve"> настояще</w:t>
      </w:r>
      <w:r w:rsidR="008C5AC6" w:rsidRPr="00FC1BD5">
        <w:rPr>
          <w:rFonts w:ascii="Times New Roman" w:hAnsi="Times New Roman" w:cs="Times New Roman"/>
        </w:rPr>
        <w:t>го</w:t>
      </w:r>
      <w:r w:rsidRPr="00FC1BD5">
        <w:rPr>
          <w:rFonts w:ascii="Times New Roman" w:hAnsi="Times New Roman" w:cs="Times New Roman"/>
        </w:rPr>
        <w:t xml:space="preserve">  административно</w:t>
      </w:r>
      <w:r w:rsidR="008C5AC6" w:rsidRPr="00FC1BD5">
        <w:rPr>
          <w:rFonts w:ascii="Times New Roman" w:hAnsi="Times New Roman" w:cs="Times New Roman"/>
        </w:rPr>
        <w:t>го</w:t>
      </w:r>
      <w:r w:rsidRPr="00FC1BD5">
        <w:rPr>
          <w:rFonts w:ascii="Times New Roman" w:hAnsi="Times New Roman" w:cs="Times New Roman"/>
        </w:rPr>
        <w:t xml:space="preserve"> регламент</w:t>
      </w:r>
      <w:r w:rsidR="008C5AC6" w:rsidRPr="00FC1BD5">
        <w:rPr>
          <w:rFonts w:ascii="Times New Roman" w:hAnsi="Times New Roman" w:cs="Times New Roman"/>
        </w:rPr>
        <w:t>а</w:t>
      </w:r>
      <w:r w:rsidRPr="00FC1BD5">
        <w:rPr>
          <w:rFonts w:ascii="Times New Roman" w:hAnsi="Times New Roman" w:cs="Times New Roman"/>
        </w:rPr>
        <w:t xml:space="preserve">, </w:t>
      </w:r>
      <w:r w:rsidR="008C5AC6" w:rsidRPr="00FC1BD5">
        <w:rPr>
          <w:rFonts w:ascii="Times New Roman" w:hAnsi="Times New Roman" w:cs="Times New Roman"/>
        </w:rPr>
        <w:t xml:space="preserve">уполномоченный специалист    администрации поселения </w:t>
      </w:r>
      <w:r w:rsidRPr="00FC1BD5">
        <w:rPr>
          <w:rFonts w:ascii="Times New Roman" w:hAnsi="Times New Roman" w:cs="Times New Roman"/>
        </w:rPr>
        <w:t>принимает документы с одновременным уведомлением заявителя о представлении недостающих документов и о возможности отказа в принятии решения о признании граждан малоимущими в целях принятия на учет в качестве нуждающихся в жилых помещениях, предоставляемых по договорам социального найма, в случае непредставления недостающих документов.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При непредставлении или частичном представлении заявителем документов, необходимых для предоставления муниципальной услуги, указанных в </w:t>
      </w:r>
      <w:r w:rsidR="004A6E5F" w:rsidRPr="00FC1BD5">
        <w:rPr>
          <w:rFonts w:ascii="Times New Roman" w:hAnsi="Times New Roman" w:cs="Times New Roman"/>
        </w:rPr>
        <w:t>пункте 2.6.2</w:t>
      </w:r>
      <w:r w:rsidRPr="00FC1BD5">
        <w:rPr>
          <w:rFonts w:ascii="Times New Roman" w:hAnsi="Times New Roman" w:cs="Times New Roman"/>
        </w:rPr>
        <w:t xml:space="preserve"> настояще</w:t>
      </w:r>
      <w:r w:rsidR="004A6E5F" w:rsidRPr="00FC1BD5">
        <w:rPr>
          <w:rFonts w:ascii="Times New Roman" w:hAnsi="Times New Roman" w:cs="Times New Roman"/>
        </w:rPr>
        <w:t xml:space="preserve">го </w:t>
      </w:r>
      <w:r w:rsidRPr="00FC1BD5">
        <w:rPr>
          <w:rFonts w:ascii="Times New Roman" w:hAnsi="Times New Roman" w:cs="Times New Roman"/>
        </w:rPr>
        <w:t>административно</w:t>
      </w:r>
      <w:r w:rsidR="004A6E5F" w:rsidRPr="00FC1BD5">
        <w:rPr>
          <w:rFonts w:ascii="Times New Roman" w:hAnsi="Times New Roman" w:cs="Times New Roman"/>
        </w:rPr>
        <w:t>го</w:t>
      </w:r>
      <w:r w:rsidRPr="00FC1BD5">
        <w:rPr>
          <w:rFonts w:ascii="Times New Roman" w:hAnsi="Times New Roman" w:cs="Times New Roman"/>
        </w:rPr>
        <w:t xml:space="preserve"> регламент</w:t>
      </w:r>
      <w:r w:rsidR="004A6E5F" w:rsidRPr="00FC1BD5">
        <w:rPr>
          <w:rFonts w:ascii="Times New Roman" w:hAnsi="Times New Roman" w:cs="Times New Roman"/>
        </w:rPr>
        <w:t>а</w:t>
      </w:r>
      <w:r w:rsidRPr="00FC1BD5">
        <w:rPr>
          <w:rFonts w:ascii="Times New Roman" w:hAnsi="Times New Roman" w:cs="Times New Roman"/>
        </w:rPr>
        <w:t xml:space="preserve">, которые могут быть получены посредством </w:t>
      </w:r>
      <w:r w:rsidR="00FC0F2D" w:rsidRPr="00FC1BD5">
        <w:rPr>
          <w:rFonts w:ascii="Times New Roman" w:hAnsi="Times New Roman" w:cs="Times New Roman"/>
        </w:rPr>
        <w:t xml:space="preserve">межведомственного </w:t>
      </w:r>
      <w:r w:rsidRPr="00FC1BD5">
        <w:rPr>
          <w:rFonts w:ascii="Times New Roman" w:hAnsi="Times New Roman" w:cs="Times New Roman"/>
        </w:rPr>
        <w:t>информационного взаимодействия,</w:t>
      </w:r>
      <w:r w:rsidR="00FC0F2D" w:rsidRPr="00FC1BD5">
        <w:rPr>
          <w:rFonts w:ascii="Times New Roman" w:hAnsi="Times New Roman" w:cs="Times New Roman"/>
        </w:rPr>
        <w:t xml:space="preserve"> </w:t>
      </w:r>
      <w:r w:rsidRPr="00FC1BD5">
        <w:rPr>
          <w:rFonts w:ascii="Times New Roman" w:hAnsi="Times New Roman" w:cs="Times New Roman"/>
        </w:rPr>
        <w:t>уполномо</w:t>
      </w:r>
      <w:r w:rsidR="00FC0F2D" w:rsidRPr="00FC1BD5">
        <w:rPr>
          <w:rFonts w:ascii="Times New Roman" w:hAnsi="Times New Roman" w:cs="Times New Roman"/>
        </w:rPr>
        <w:t xml:space="preserve">ченный </w:t>
      </w:r>
      <w:r w:rsidR="004A6E5F" w:rsidRPr="00FC1BD5">
        <w:rPr>
          <w:rFonts w:ascii="Times New Roman" w:hAnsi="Times New Roman" w:cs="Times New Roman"/>
        </w:rPr>
        <w:t xml:space="preserve">специалист администрации поселения </w:t>
      </w:r>
      <w:r w:rsidRPr="00FC1BD5">
        <w:rPr>
          <w:rFonts w:ascii="Times New Roman" w:hAnsi="Times New Roman" w:cs="Times New Roman"/>
        </w:rPr>
        <w:t>уточняет перечень документов, подлежащих получению в порядке информационного взаимодействия, с учетом представленных гражданином сведений о доходах и имуществе семьи или одиноко проживающего гражданина.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3.</w:t>
      </w:r>
      <w:r w:rsidR="004A6E5F" w:rsidRPr="00FC1BD5">
        <w:rPr>
          <w:rFonts w:ascii="Times New Roman" w:hAnsi="Times New Roman" w:cs="Times New Roman"/>
        </w:rPr>
        <w:t>2</w:t>
      </w:r>
      <w:r w:rsidRPr="00FC1BD5">
        <w:rPr>
          <w:rFonts w:ascii="Times New Roman" w:hAnsi="Times New Roman" w:cs="Times New Roman"/>
        </w:rPr>
        <w:t xml:space="preserve">. Регистрация </w:t>
      </w:r>
      <w:hyperlink w:anchor="Par388" w:history="1">
        <w:r w:rsidRPr="00FC1BD5">
          <w:rPr>
            <w:rFonts w:ascii="Times New Roman" w:hAnsi="Times New Roman" w:cs="Times New Roman"/>
          </w:rPr>
          <w:t>заявления</w:t>
        </w:r>
      </w:hyperlink>
      <w:r w:rsidRPr="00FC1BD5">
        <w:rPr>
          <w:rFonts w:ascii="Times New Roman" w:hAnsi="Times New Roman" w:cs="Times New Roman"/>
        </w:rPr>
        <w:t xml:space="preserve">, выдача </w:t>
      </w:r>
      <w:hyperlink w:anchor="Par1909" w:history="1">
        <w:r w:rsidRPr="00FC1BD5">
          <w:rPr>
            <w:rFonts w:ascii="Times New Roman" w:hAnsi="Times New Roman" w:cs="Times New Roman"/>
          </w:rPr>
          <w:t>расписки</w:t>
        </w:r>
      </w:hyperlink>
      <w:r w:rsidRPr="00FC1BD5">
        <w:rPr>
          <w:rFonts w:ascii="Times New Roman" w:hAnsi="Times New Roman" w:cs="Times New Roman"/>
        </w:rPr>
        <w:t>.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Основанием для начала административной процедуры является принятие </w:t>
      </w:r>
      <w:r w:rsidR="00C22A1E" w:rsidRPr="00FC1BD5">
        <w:rPr>
          <w:rFonts w:ascii="Times New Roman" w:hAnsi="Times New Roman" w:cs="Times New Roman"/>
        </w:rPr>
        <w:t xml:space="preserve">уполномоченным специалистом </w:t>
      </w:r>
      <w:r w:rsidRPr="00FC1BD5">
        <w:rPr>
          <w:rFonts w:ascii="Times New Roman" w:hAnsi="Times New Roman" w:cs="Times New Roman"/>
        </w:rPr>
        <w:t>администрации</w:t>
      </w:r>
      <w:r w:rsidR="00C22A1E" w:rsidRPr="00FC1BD5">
        <w:rPr>
          <w:rFonts w:ascii="Times New Roman" w:hAnsi="Times New Roman" w:cs="Times New Roman"/>
        </w:rPr>
        <w:t xml:space="preserve"> поселения </w:t>
      </w:r>
      <w:hyperlink w:anchor="Par388" w:history="1">
        <w:r w:rsidRPr="00FC1BD5">
          <w:rPr>
            <w:rFonts w:ascii="Times New Roman" w:hAnsi="Times New Roman" w:cs="Times New Roman"/>
          </w:rPr>
          <w:t>заявления</w:t>
        </w:r>
      </w:hyperlink>
      <w:r w:rsidRPr="00FC1BD5">
        <w:rPr>
          <w:rFonts w:ascii="Times New Roman" w:hAnsi="Times New Roman" w:cs="Times New Roman"/>
        </w:rPr>
        <w:t xml:space="preserve"> с приложенными документами.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В случае отсутствия оснований для отказа в приеме документов </w:t>
      </w:r>
      <w:r w:rsidR="00C22A1E" w:rsidRPr="00FC1BD5">
        <w:rPr>
          <w:rFonts w:ascii="Times New Roman" w:hAnsi="Times New Roman" w:cs="Times New Roman"/>
        </w:rPr>
        <w:t xml:space="preserve">уполномоченный  специалист администрации поселения </w:t>
      </w:r>
      <w:r w:rsidRPr="00FC1BD5">
        <w:rPr>
          <w:rFonts w:ascii="Times New Roman" w:hAnsi="Times New Roman" w:cs="Times New Roman"/>
        </w:rPr>
        <w:t xml:space="preserve">вносит в </w:t>
      </w:r>
      <w:hyperlink w:anchor="Par2012" w:history="1">
        <w:r w:rsidRPr="00FC1BD5">
          <w:rPr>
            <w:rFonts w:ascii="Times New Roman" w:hAnsi="Times New Roman" w:cs="Times New Roman"/>
          </w:rPr>
          <w:t>книгу</w:t>
        </w:r>
      </w:hyperlink>
      <w:r w:rsidRPr="00FC1BD5">
        <w:rPr>
          <w:rFonts w:ascii="Times New Roman" w:hAnsi="Times New Roman" w:cs="Times New Roman"/>
        </w:rPr>
        <w:t xml:space="preserve"> регистрации заявлений следующие сведения: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порядковый номер записи (регистрационный номер);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lastRenderedPageBreak/>
        <w:t xml:space="preserve">дату (время) принятия </w:t>
      </w:r>
      <w:hyperlink w:anchor="Par388" w:history="1">
        <w:r w:rsidRPr="00FC1BD5">
          <w:rPr>
            <w:rFonts w:ascii="Times New Roman" w:hAnsi="Times New Roman" w:cs="Times New Roman"/>
          </w:rPr>
          <w:t>заявления</w:t>
        </w:r>
      </w:hyperlink>
      <w:r w:rsidRPr="00FC1BD5">
        <w:rPr>
          <w:rFonts w:ascii="Times New Roman" w:hAnsi="Times New Roman" w:cs="Times New Roman"/>
        </w:rPr>
        <w:t>;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фамилию, имя, отчество заявителя и членов его семьи;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адрес занимаемого заявителем жилого помещения.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Заявителю, подавшему </w:t>
      </w:r>
      <w:hyperlink w:anchor="Par388" w:history="1">
        <w:r w:rsidRPr="00FC1BD5">
          <w:rPr>
            <w:rFonts w:ascii="Times New Roman" w:hAnsi="Times New Roman" w:cs="Times New Roman"/>
          </w:rPr>
          <w:t>заявление</w:t>
        </w:r>
      </w:hyperlink>
      <w:r w:rsidRPr="00FC1BD5">
        <w:rPr>
          <w:rFonts w:ascii="Times New Roman" w:hAnsi="Times New Roman" w:cs="Times New Roman"/>
        </w:rPr>
        <w:t xml:space="preserve">, выдается </w:t>
      </w:r>
      <w:hyperlink w:anchor="Par1909" w:history="1">
        <w:r w:rsidRPr="00FC1BD5">
          <w:rPr>
            <w:rFonts w:ascii="Times New Roman" w:hAnsi="Times New Roman" w:cs="Times New Roman"/>
          </w:rPr>
          <w:t>расписка</w:t>
        </w:r>
      </w:hyperlink>
      <w:r w:rsidRPr="00FC1BD5">
        <w:rPr>
          <w:rFonts w:ascii="Times New Roman" w:hAnsi="Times New Roman" w:cs="Times New Roman"/>
        </w:rPr>
        <w:t xml:space="preserve"> по  форме   согласно  приложению  5  к  настоящему  административному  регламенту.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После выдачи </w:t>
      </w:r>
      <w:hyperlink w:anchor="Par1909" w:history="1">
        <w:r w:rsidRPr="00FC1BD5">
          <w:rPr>
            <w:rFonts w:ascii="Times New Roman" w:hAnsi="Times New Roman" w:cs="Times New Roman"/>
          </w:rPr>
          <w:t>расписки</w:t>
        </w:r>
      </w:hyperlink>
      <w:r w:rsidRPr="00FC1BD5">
        <w:rPr>
          <w:rFonts w:ascii="Times New Roman" w:hAnsi="Times New Roman" w:cs="Times New Roman"/>
        </w:rPr>
        <w:t xml:space="preserve"> </w:t>
      </w:r>
      <w:r w:rsidR="00FC0F2D" w:rsidRPr="00FC1BD5">
        <w:rPr>
          <w:rFonts w:ascii="Times New Roman" w:hAnsi="Times New Roman" w:cs="Times New Roman"/>
        </w:rPr>
        <w:t xml:space="preserve">уполномоченный  специалист </w:t>
      </w:r>
      <w:r w:rsidRPr="00FC1BD5">
        <w:rPr>
          <w:rFonts w:ascii="Times New Roman" w:hAnsi="Times New Roman" w:cs="Times New Roman"/>
        </w:rPr>
        <w:t>администрации</w:t>
      </w:r>
      <w:r w:rsidR="00FC0F2D" w:rsidRPr="00FC1BD5">
        <w:rPr>
          <w:rFonts w:ascii="Times New Roman" w:hAnsi="Times New Roman" w:cs="Times New Roman"/>
        </w:rPr>
        <w:t xml:space="preserve"> поселения</w:t>
      </w:r>
      <w:r w:rsidRPr="00FC1BD5">
        <w:rPr>
          <w:rFonts w:ascii="Times New Roman" w:hAnsi="Times New Roman" w:cs="Times New Roman"/>
        </w:rPr>
        <w:t xml:space="preserve">  формирует учетное дело из представленных документов и иных материалов.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3.</w:t>
      </w:r>
      <w:r w:rsidR="00FC0F2D" w:rsidRPr="00FC1BD5">
        <w:rPr>
          <w:rFonts w:ascii="Times New Roman" w:hAnsi="Times New Roman" w:cs="Times New Roman"/>
        </w:rPr>
        <w:t>3</w:t>
      </w:r>
      <w:r w:rsidRPr="00FC1BD5">
        <w:rPr>
          <w:rFonts w:ascii="Times New Roman" w:hAnsi="Times New Roman" w:cs="Times New Roman"/>
        </w:rPr>
        <w:t>. Проверка представленных сведений.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Основанием для начала административной процедуры является формирование учетного дела.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Уполномоченный  специалист администрации </w:t>
      </w:r>
      <w:r w:rsidR="00FC0F2D" w:rsidRPr="00FC1BD5">
        <w:rPr>
          <w:rFonts w:ascii="Times New Roman" w:hAnsi="Times New Roman" w:cs="Times New Roman"/>
        </w:rPr>
        <w:t xml:space="preserve">поселения </w:t>
      </w:r>
      <w:r w:rsidRPr="00FC1BD5">
        <w:rPr>
          <w:rFonts w:ascii="Times New Roman" w:hAnsi="Times New Roman" w:cs="Times New Roman"/>
        </w:rPr>
        <w:t>осуществляет проверку достоверности представленных заявителями сведений, в том числе посредством письменных запросов в органы государственной власти Волгоградской области, государственные внебюджетные фонды, органы, осуществляющие государственную регистрацию прав на недвижимое имущество и сделок с ним, органы и учреждения Федеральной государственной службы занятости населения и Федеральной почтовой службы, правоохранительные органы, другие органы и организации.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К числу подлежащих проверке сведений относятся: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сообщенная заявителем информация о себе и составе своей семьи;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информация о месте жительства заявителя и членов его семьи или одиноко проживающего заявителя;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сведения о доходах;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сведения об имуществе, принадлежащем на праве собственности заявителю или членам его семьи и подлежащем налогообложению.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Документы рассматриваются как конфиденциальная информация.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Заявитель и члены его семьи обязаны дать согласие на проверку представленных сведений, которое фиксируется в </w:t>
      </w:r>
      <w:hyperlink w:anchor="Par388" w:history="1">
        <w:r w:rsidRPr="00FC1BD5">
          <w:rPr>
            <w:rFonts w:ascii="Times New Roman" w:hAnsi="Times New Roman" w:cs="Times New Roman"/>
          </w:rPr>
          <w:t>заявлении</w:t>
        </w:r>
      </w:hyperlink>
      <w:r w:rsidRPr="00FC1BD5">
        <w:rPr>
          <w:rFonts w:ascii="Times New Roman" w:hAnsi="Times New Roman" w:cs="Times New Roman"/>
        </w:rPr>
        <w:t>.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В случае несогласия заявителя с проведением проверки </w:t>
      </w:r>
      <w:hyperlink w:anchor="Par388" w:history="1">
        <w:r w:rsidRPr="00FC1BD5">
          <w:rPr>
            <w:rFonts w:ascii="Times New Roman" w:hAnsi="Times New Roman" w:cs="Times New Roman"/>
          </w:rPr>
          <w:t>заявление</w:t>
        </w:r>
      </w:hyperlink>
      <w:r w:rsidRPr="00FC1BD5">
        <w:rPr>
          <w:rFonts w:ascii="Times New Roman" w:hAnsi="Times New Roman" w:cs="Times New Roman"/>
        </w:rPr>
        <w:t xml:space="preserve"> не принимается к рассмотрению.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При непредставлении или частичном представлении заявителем документов, необходимых для предоставления муниципальной услуги, указанных в </w:t>
      </w:r>
      <w:r w:rsidR="00147B87" w:rsidRPr="00FC1BD5">
        <w:rPr>
          <w:rFonts w:ascii="Times New Roman" w:hAnsi="Times New Roman" w:cs="Times New Roman"/>
        </w:rPr>
        <w:t xml:space="preserve">пункте 2.6.1 </w:t>
      </w:r>
      <w:r w:rsidRPr="00FC1BD5">
        <w:rPr>
          <w:rFonts w:ascii="Times New Roman" w:hAnsi="Times New Roman" w:cs="Times New Roman"/>
        </w:rPr>
        <w:t>настояще</w:t>
      </w:r>
      <w:r w:rsidR="00147B87" w:rsidRPr="00FC1BD5">
        <w:rPr>
          <w:rFonts w:ascii="Times New Roman" w:hAnsi="Times New Roman" w:cs="Times New Roman"/>
        </w:rPr>
        <w:t>го</w:t>
      </w:r>
      <w:r w:rsidRPr="00FC1BD5">
        <w:rPr>
          <w:rFonts w:ascii="Times New Roman" w:hAnsi="Times New Roman" w:cs="Times New Roman"/>
        </w:rPr>
        <w:t xml:space="preserve">  административно</w:t>
      </w:r>
      <w:r w:rsidR="00147B87" w:rsidRPr="00FC1BD5">
        <w:rPr>
          <w:rFonts w:ascii="Times New Roman" w:hAnsi="Times New Roman" w:cs="Times New Roman"/>
        </w:rPr>
        <w:t>го</w:t>
      </w:r>
      <w:r w:rsidRPr="00FC1BD5">
        <w:rPr>
          <w:rFonts w:ascii="Times New Roman" w:hAnsi="Times New Roman" w:cs="Times New Roman"/>
        </w:rPr>
        <w:t xml:space="preserve"> регламент</w:t>
      </w:r>
      <w:r w:rsidR="00147B87" w:rsidRPr="00FC1BD5">
        <w:rPr>
          <w:rFonts w:ascii="Times New Roman" w:hAnsi="Times New Roman" w:cs="Times New Roman"/>
        </w:rPr>
        <w:t>а</w:t>
      </w:r>
      <w:r w:rsidRPr="00FC1BD5">
        <w:rPr>
          <w:rFonts w:ascii="Times New Roman" w:hAnsi="Times New Roman" w:cs="Times New Roman"/>
        </w:rPr>
        <w:t xml:space="preserve">, которые могут быть получены посредством </w:t>
      </w:r>
      <w:r w:rsidR="00147B87" w:rsidRPr="00FC1BD5">
        <w:rPr>
          <w:rFonts w:ascii="Times New Roman" w:hAnsi="Times New Roman" w:cs="Times New Roman"/>
        </w:rPr>
        <w:t xml:space="preserve">межведомственного </w:t>
      </w:r>
      <w:r w:rsidRPr="00FC1BD5">
        <w:rPr>
          <w:rFonts w:ascii="Times New Roman" w:hAnsi="Times New Roman" w:cs="Times New Roman"/>
        </w:rPr>
        <w:t xml:space="preserve">информационного взаимодействия, </w:t>
      </w:r>
      <w:r w:rsidR="00147B87" w:rsidRPr="00FC1BD5">
        <w:rPr>
          <w:rFonts w:ascii="Times New Roman" w:hAnsi="Times New Roman" w:cs="Times New Roman"/>
        </w:rPr>
        <w:t xml:space="preserve">уполномоченный </w:t>
      </w:r>
      <w:r w:rsidRPr="00FC1BD5">
        <w:rPr>
          <w:rFonts w:ascii="Times New Roman" w:hAnsi="Times New Roman" w:cs="Times New Roman"/>
        </w:rPr>
        <w:t xml:space="preserve">специалист    администрации </w:t>
      </w:r>
      <w:r w:rsidR="00147B87" w:rsidRPr="00FC1BD5">
        <w:rPr>
          <w:rFonts w:ascii="Times New Roman" w:hAnsi="Times New Roman" w:cs="Times New Roman"/>
        </w:rPr>
        <w:t xml:space="preserve">поселения </w:t>
      </w:r>
      <w:r w:rsidRPr="00FC1BD5">
        <w:rPr>
          <w:rFonts w:ascii="Times New Roman" w:hAnsi="Times New Roman" w:cs="Times New Roman"/>
        </w:rPr>
        <w:t>осуществляет подготовку и обеспечивает направление межведомственных запросов об истребовании данных документов (сведений) в порядке информационного взаимодействия.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3.</w:t>
      </w:r>
      <w:r w:rsidR="00147B87" w:rsidRPr="00FC1BD5">
        <w:rPr>
          <w:rFonts w:ascii="Times New Roman" w:hAnsi="Times New Roman" w:cs="Times New Roman"/>
        </w:rPr>
        <w:t>4</w:t>
      </w:r>
      <w:r w:rsidRPr="00FC1BD5">
        <w:rPr>
          <w:rFonts w:ascii="Times New Roman" w:hAnsi="Times New Roman" w:cs="Times New Roman"/>
        </w:rPr>
        <w:t xml:space="preserve">. Выполнение расчета </w:t>
      </w:r>
      <w:hyperlink w:anchor="Par2064" w:history="1">
        <w:r w:rsidRPr="00FC1BD5">
          <w:rPr>
            <w:rFonts w:ascii="Times New Roman" w:hAnsi="Times New Roman" w:cs="Times New Roman"/>
          </w:rPr>
          <w:t>результатов</w:t>
        </w:r>
      </w:hyperlink>
      <w:r w:rsidRPr="00FC1BD5">
        <w:rPr>
          <w:rFonts w:ascii="Times New Roman" w:hAnsi="Times New Roman" w:cs="Times New Roman"/>
        </w:rPr>
        <w:t xml:space="preserve">, подготовка </w:t>
      </w:r>
      <w:hyperlink w:anchor="Par312" w:history="1">
        <w:r w:rsidRPr="00FC1BD5">
          <w:rPr>
            <w:rFonts w:ascii="Times New Roman" w:hAnsi="Times New Roman" w:cs="Times New Roman"/>
          </w:rPr>
          <w:t>заключения</w:t>
        </w:r>
      </w:hyperlink>
      <w:r w:rsidRPr="00FC1BD5">
        <w:rPr>
          <w:rFonts w:ascii="Times New Roman" w:hAnsi="Times New Roman" w:cs="Times New Roman"/>
        </w:rPr>
        <w:t>.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Основанием для начала административной процедуры является подтверждение достоверности представленных заявителем сведений.</w:t>
      </w:r>
    </w:p>
    <w:p w:rsidR="0044303B" w:rsidRPr="00FC1BD5" w:rsidRDefault="000F2A87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Уполномоченный специалист </w:t>
      </w:r>
      <w:r w:rsidR="0044303B" w:rsidRPr="00FC1BD5">
        <w:rPr>
          <w:rFonts w:ascii="Times New Roman" w:hAnsi="Times New Roman" w:cs="Times New Roman"/>
        </w:rPr>
        <w:t>администрации</w:t>
      </w:r>
      <w:r w:rsidRPr="00FC1BD5">
        <w:rPr>
          <w:rFonts w:ascii="Times New Roman" w:hAnsi="Times New Roman" w:cs="Times New Roman"/>
        </w:rPr>
        <w:t xml:space="preserve"> поселения</w:t>
      </w:r>
      <w:r w:rsidR="0044303B" w:rsidRPr="00FC1BD5">
        <w:rPr>
          <w:rFonts w:ascii="Times New Roman" w:hAnsi="Times New Roman" w:cs="Times New Roman"/>
        </w:rPr>
        <w:t>: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рассчитывает размер доходов и стоимости имущества семьи (одиноко проживающего гражданина), оформляет </w:t>
      </w:r>
      <w:hyperlink w:anchor="Par2064" w:history="1">
        <w:r w:rsidRPr="00FC1BD5">
          <w:rPr>
            <w:rFonts w:ascii="Times New Roman" w:hAnsi="Times New Roman" w:cs="Times New Roman"/>
          </w:rPr>
          <w:t>результаты</w:t>
        </w:r>
      </w:hyperlink>
      <w:r w:rsidRPr="00FC1BD5">
        <w:rPr>
          <w:rFonts w:ascii="Times New Roman" w:hAnsi="Times New Roman" w:cs="Times New Roman"/>
        </w:rPr>
        <w:t xml:space="preserve"> по форме согласно приложению 8 к  настоящему  административному регламенту;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на основании произведенного расчета </w:t>
      </w:r>
      <w:hyperlink w:anchor="Par2064" w:history="1">
        <w:r w:rsidRPr="00FC1BD5">
          <w:rPr>
            <w:rFonts w:ascii="Times New Roman" w:hAnsi="Times New Roman" w:cs="Times New Roman"/>
          </w:rPr>
          <w:t>результатов</w:t>
        </w:r>
      </w:hyperlink>
      <w:r w:rsidRPr="00FC1BD5">
        <w:rPr>
          <w:rFonts w:ascii="Times New Roman" w:hAnsi="Times New Roman" w:cs="Times New Roman"/>
        </w:rPr>
        <w:t xml:space="preserve"> подготавливает </w:t>
      </w:r>
      <w:hyperlink w:anchor="Par312" w:history="1">
        <w:r w:rsidRPr="00FC1BD5">
          <w:rPr>
            <w:rFonts w:ascii="Times New Roman" w:hAnsi="Times New Roman" w:cs="Times New Roman"/>
          </w:rPr>
          <w:t>заключение</w:t>
        </w:r>
      </w:hyperlink>
      <w:r w:rsidR="00204B3F" w:rsidRPr="00FC1BD5">
        <w:rPr>
          <w:rFonts w:ascii="Times New Roman" w:hAnsi="Times New Roman" w:cs="Times New Roman"/>
        </w:rPr>
        <w:t xml:space="preserve">, которое подписывается главой </w:t>
      </w:r>
      <w:r w:rsidR="00DC6A3D">
        <w:rPr>
          <w:rFonts w:ascii="Times New Roman" w:hAnsi="Times New Roman" w:cs="Times New Roman"/>
        </w:rPr>
        <w:t>Малоивановского</w:t>
      </w:r>
      <w:r w:rsidR="005554B4" w:rsidRPr="00FC1BD5">
        <w:rPr>
          <w:rFonts w:ascii="Times New Roman" w:hAnsi="Times New Roman" w:cs="Times New Roman"/>
        </w:rPr>
        <w:t xml:space="preserve"> сельского поселения </w:t>
      </w:r>
      <w:r w:rsidR="00DC6A3D">
        <w:rPr>
          <w:rFonts w:ascii="Times New Roman" w:hAnsi="Times New Roman" w:cs="Times New Roman"/>
        </w:rPr>
        <w:t>Дубовского</w:t>
      </w:r>
      <w:r w:rsidR="000F2A87" w:rsidRPr="00FC1BD5">
        <w:rPr>
          <w:rFonts w:ascii="Times New Roman" w:hAnsi="Times New Roman" w:cs="Times New Roman"/>
        </w:rPr>
        <w:t xml:space="preserve"> муниципального района Волгоградской области (далее – глава поселения)</w:t>
      </w:r>
      <w:r w:rsidRPr="00FC1BD5">
        <w:rPr>
          <w:rFonts w:ascii="Times New Roman" w:hAnsi="Times New Roman" w:cs="Times New Roman"/>
        </w:rPr>
        <w:t xml:space="preserve">.  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3.</w:t>
      </w:r>
      <w:r w:rsidR="000F2A87" w:rsidRPr="00FC1BD5">
        <w:rPr>
          <w:rFonts w:ascii="Times New Roman" w:hAnsi="Times New Roman" w:cs="Times New Roman"/>
        </w:rPr>
        <w:t>5</w:t>
      </w:r>
      <w:r w:rsidRPr="00FC1BD5">
        <w:rPr>
          <w:rFonts w:ascii="Times New Roman" w:hAnsi="Times New Roman" w:cs="Times New Roman"/>
        </w:rPr>
        <w:t xml:space="preserve">. </w:t>
      </w:r>
      <w:hyperlink w:anchor="Par1964" w:history="1">
        <w:r w:rsidRPr="00FC1BD5">
          <w:rPr>
            <w:rFonts w:ascii="Times New Roman" w:hAnsi="Times New Roman" w:cs="Times New Roman"/>
          </w:rPr>
          <w:t>Уведомление</w:t>
        </w:r>
      </w:hyperlink>
      <w:r w:rsidRPr="00FC1BD5">
        <w:rPr>
          <w:rFonts w:ascii="Times New Roman" w:hAnsi="Times New Roman" w:cs="Times New Roman"/>
        </w:rPr>
        <w:t xml:space="preserve"> заявителя о принятом решении.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Основанием для начала административной процедуры является подписание </w:t>
      </w:r>
      <w:r w:rsidR="000F2A87" w:rsidRPr="00FC1BD5">
        <w:rPr>
          <w:rFonts w:ascii="Times New Roman" w:hAnsi="Times New Roman" w:cs="Times New Roman"/>
        </w:rPr>
        <w:t xml:space="preserve">главой </w:t>
      </w:r>
      <w:r w:rsidRPr="00FC1BD5">
        <w:rPr>
          <w:rFonts w:ascii="Times New Roman" w:hAnsi="Times New Roman" w:cs="Times New Roman"/>
        </w:rPr>
        <w:t xml:space="preserve">поселения  </w:t>
      </w:r>
      <w:hyperlink w:anchor="Par312" w:history="1">
        <w:r w:rsidRPr="00FC1BD5">
          <w:rPr>
            <w:rFonts w:ascii="Times New Roman" w:hAnsi="Times New Roman" w:cs="Times New Roman"/>
          </w:rPr>
          <w:t>заключения</w:t>
        </w:r>
      </w:hyperlink>
      <w:r w:rsidRPr="00FC1BD5">
        <w:rPr>
          <w:rFonts w:ascii="Times New Roman" w:hAnsi="Times New Roman" w:cs="Times New Roman"/>
        </w:rPr>
        <w:t>.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Не позднее</w:t>
      </w:r>
      <w:r w:rsidR="00B119C1" w:rsidRPr="00FC1BD5">
        <w:rPr>
          <w:rFonts w:ascii="Times New Roman" w:hAnsi="Times New Roman" w:cs="Times New Roman"/>
        </w:rPr>
        <w:t>,</w:t>
      </w:r>
      <w:r w:rsidRPr="00FC1BD5">
        <w:rPr>
          <w:rFonts w:ascii="Times New Roman" w:hAnsi="Times New Roman" w:cs="Times New Roman"/>
        </w:rPr>
        <w:t xml:space="preserve"> чем через три рабочих дня со дня подписания </w:t>
      </w:r>
      <w:hyperlink w:anchor="Par312" w:history="1">
        <w:r w:rsidRPr="00FC1BD5">
          <w:rPr>
            <w:rFonts w:ascii="Times New Roman" w:hAnsi="Times New Roman" w:cs="Times New Roman"/>
          </w:rPr>
          <w:t>заключения</w:t>
        </w:r>
      </w:hyperlink>
      <w:r w:rsidR="002B2D99" w:rsidRPr="00FC1BD5">
        <w:rPr>
          <w:rFonts w:ascii="Times New Roman" w:hAnsi="Times New Roman" w:cs="Times New Roman"/>
        </w:rPr>
        <w:t xml:space="preserve"> уполномоченный </w:t>
      </w:r>
      <w:r w:rsidRPr="00FC1BD5">
        <w:rPr>
          <w:rFonts w:ascii="Times New Roman" w:hAnsi="Times New Roman" w:cs="Times New Roman"/>
        </w:rPr>
        <w:t>специалист администрации</w:t>
      </w:r>
      <w:r w:rsidR="002B2D99" w:rsidRPr="00FC1BD5">
        <w:rPr>
          <w:rFonts w:ascii="Times New Roman" w:hAnsi="Times New Roman" w:cs="Times New Roman"/>
        </w:rPr>
        <w:t xml:space="preserve"> поселения </w:t>
      </w:r>
      <w:r w:rsidRPr="00FC1BD5">
        <w:rPr>
          <w:rFonts w:ascii="Times New Roman" w:hAnsi="Times New Roman" w:cs="Times New Roman"/>
        </w:rPr>
        <w:t xml:space="preserve">выдает </w:t>
      </w:r>
      <w:r w:rsidR="002B2D99" w:rsidRPr="00FC1BD5">
        <w:rPr>
          <w:rFonts w:ascii="Times New Roman" w:hAnsi="Times New Roman" w:cs="Times New Roman"/>
        </w:rPr>
        <w:t xml:space="preserve">лично </w:t>
      </w:r>
      <w:r w:rsidRPr="00FC1BD5">
        <w:rPr>
          <w:rFonts w:ascii="Times New Roman" w:hAnsi="Times New Roman" w:cs="Times New Roman"/>
        </w:rPr>
        <w:t>или направляет заявителю</w:t>
      </w:r>
      <w:r w:rsidR="00B119C1" w:rsidRPr="00FC1BD5">
        <w:rPr>
          <w:rFonts w:ascii="Times New Roman" w:hAnsi="Times New Roman" w:cs="Times New Roman"/>
        </w:rPr>
        <w:t xml:space="preserve">, </w:t>
      </w:r>
      <w:r w:rsidR="00F750A4" w:rsidRPr="00FC1BD5">
        <w:rPr>
          <w:rFonts w:ascii="Times New Roman" w:hAnsi="Times New Roman" w:cs="Times New Roman"/>
        </w:rPr>
        <w:t>способом, указанным в заявлении</w:t>
      </w:r>
      <w:r w:rsidR="00B119C1" w:rsidRPr="00FC1BD5">
        <w:rPr>
          <w:rFonts w:ascii="Times New Roman" w:hAnsi="Times New Roman" w:cs="Times New Roman"/>
        </w:rPr>
        <w:t xml:space="preserve">, </w:t>
      </w:r>
      <w:hyperlink w:anchor="Par1964" w:history="1">
        <w:r w:rsidRPr="00FC1BD5">
          <w:rPr>
            <w:rFonts w:ascii="Times New Roman" w:hAnsi="Times New Roman" w:cs="Times New Roman"/>
          </w:rPr>
          <w:t>уведомление</w:t>
        </w:r>
      </w:hyperlink>
      <w:r w:rsidRPr="00FC1BD5">
        <w:rPr>
          <w:rFonts w:ascii="Times New Roman" w:hAnsi="Times New Roman" w:cs="Times New Roman"/>
        </w:rPr>
        <w:t xml:space="preserve"> о принятом решении с </w:t>
      </w:r>
      <w:r w:rsidRPr="00FC1BD5">
        <w:rPr>
          <w:rFonts w:ascii="Times New Roman" w:hAnsi="Times New Roman" w:cs="Times New Roman"/>
        </w:rPr>
        <w:lastRenderedPageBreak/>
        <w:t xml:space="preserve">приложением </w:t>
      </w:r>
      <w:hyperlink w:anchor="Par312" w:history="1">
        <w:r w:rsidRPr="00FC1BD5">
          <w:rPr>
            <w:rFonts w:ascii="Times New Roman" w:hAnsi="Times New Roman" w:cs="Times New Roman"/>
          </w:rPr>
          <w:t>заключения</w:t>
        </w:r>
      </w:hyperlink>
      <w:r w:rsidRPr="00FC1BD5">
        <w:rPr>
          <w:rFonts w:ascii="Times New Roman" w:hAnsi="Times New Roman" w:cs="Times New Roman"/>
        </w:rPr>
        <w:t>.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На основании подписанного </w:t>
      </w:r>
      <w:hyperlink w:anchor="Par312" w:history="1">
        <w:r w:rsidRPr="00FC1BD5">
          <w:rPr>
            <w:rFonts w:ascii="Times New Roman" w:hAnsi="Times New Roman" w:cs="Times New Roman"/>
          </w:rPr>
          <w:t>заключения</w:t>
        </w:r>
      </w:hyperlink>
      <w:r w:rsidR="00F750A4" w:rsidRPr="00FC1BD5">
        <w:rPr>
          <w:rFonts w:ascii="Times New Roman" w:hAnsi="Times New Roman" w:cs="Times New Roman"/>
        </w:rPr>
        <w:t xml:space="preserve"> уполномоченный </w:t>
      </w:r>
      <w:r w:rsidRPr="00FC1BD5">
        <w:rPr>
          <w:rFonts w:ascii="Times New Roman" w:hAnsi="Times New Roman" w:cs="Times New Roman"/>
        </w:rPr>
        <w:t xml:space="preserve">специалист    администрации </w:t>
      </w:r>
      <w:r w:rsidR="00F750A4" w:rsidRPr="00FC1BD5">
        <w:rPr>
          <w:rFonts w:ascii="Times New Roman" w:hAnsi="Times New Roman" w:cs="Times New Roman"/>
        </w:rPr>
        <w:t>поселения</w:t>
      </w:r>
      <w:r w:rsidRPr="00FC1BD5">
        <w:rPr>
          <w:rFonts w:ascii="Times New Roman" w:hAnsi="Times New Roman" w:cs="Times New Roman"/>
        </w:rPr>
        <w:t xml:space="preserve"> вносит запись в </w:t>
      </w:r>
      <w:hyperlink w:anchor="Par2214" w:history="1">
        <w:r w:rsidRPr="00FC1BD5">
          <w:rPr>
            <w:rFonts w:ascii="Times New Roman" w:hAnsi="Times New Roman" w:cs="Times New Roman"/>
          </w:rPr>
          <w:t>книгу</w:t>
        </w:r>
      </w:hyperlink>
      <w:r w:rsidRPr="00FC1BD5">
        <w:rPr>
          <w:rFonts w:ascii="Times New Roman" w:hAnsi="Times New Roman" w:cs="Times New Roman"/>
        </w:rPr>
        <w:t xml:space="preserve"> регистрации заключений о признании (непризнании) граждан малоимущими (отказе в рассмотрении документов) по форме согласно приложению 10 к настоящему  административному регламенту, содержащую: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порядковый номер записи,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фамилию, имя и отчество заявителя и членов его семьи,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адрес занимаемого жилого помещения,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дату и номер решения,</w:t>
      </w:r>
    </w:p>
    <w:p w:rsidR="0044303B" w:rsidRPr="00FC1BD5" w:rsidRDefault="0044303B" w:rsidP="004430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исходящий номер и дату отправления </w:t>
      </w:r>
      <w:hyperlink w:anchor="Par1964" w:history="1">
        <w:r w:rsidRPr="00FC1BD5">
          <w:rPr>
            <w:rFonts w:ascii="Times New Roman" w:hAnsi="Times New Roman" w:cs="Times New Roman"/>
          </w:rPr>
          <w:t>уведомления</w:t>
        </w:r>
      </w:hyperlink>
      <w:r w:rsidRPr="00FC1BD5">
        <w:rPr>
          <w:rFonts w:ascii="Times New Roman" w:hAnsi="Times New Roman" w:cs="Times New Roman"/>
        </w:rPr>
        <w:t xml:space="preserve"> заявителю.</w:t>
      </w:r>
    </w:p>
    <w:p w:rsidR="007F7DB2" w:rsidRPr="00FC1BD5" w:rsidRDefault="007F7DB2" w:rsidP="00F750A4">
      <w:pPr>
        <w:widowControl w:val="0"/>
        <w:autoSpaceDE w:val="0"/>
        <w:ind w:firstLine="0"/>
        <w:rPr>
          <w:rFonts w:ascii="Times New Roman" w:hAnsi="Times New Roman" w:cs="Times New Roman"/>
        </w:rPr>
      </w:pPr>
    </w:p>
    <w:p w:rsidR="007F7DB2" w:rsidRPr="00FC1BD5" w:rsidRDefault="007F7DB2">
      <w:pPr>
        <w:widowControl w:val="0"/>
        <w:autoSpaceDE w:val="0"/>
        <w:ind w:firstLine="0"/>
        <w:jc w:val="center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  <w:b/>
          <w:bCs/>
        </w:rPr>
        <w:t>4. Формы контроля за исполнением</w:t>
      </w:r>
      <w:r w:rsidR="00F14824">
        <w:rPr>
          <w:rFonts w:ascii="Times New Roman" w:hAnsi="Times New Roman" w:cs="Times New Roman"/>
          <w:b/>
          <w:bCs/>
        </w:rPr>
        <w:t xml:space="preserve"> </w:t>
      </w:r>
      <w:r w:rsidRPr="00FC1BD5">
        <w:rPr>
          <w:rFonts w:ascii="Times New Roman" w:hAnsi="Times New Roman" w:cs="Times New Roman"/>
          <w:b/>
          <w:bCs/>
        </w:rPr>
        <w:t>административного регламента</w:t>
      </w:r>
    </w:p>
    <w:p w:rsidR="007F7DB2" w:rsidRPr="00FC1BD5" w:rsidRDefault="007F7DB2">
      <w:pPr>
        <w:widowControl w:val="0"/>
        <w:autoSpaceDE w:val="0"/>
        <w:ind w:firstLine="540"/>
        <w:rPr>
          <w:rFonts w:ascii="Times New Roman" w:hAnsi="Times New Roman" w:cs="Times New Roman"/>
        </w:rPr>
      </w:pPr>
    </w:p>
    <w:p w:rsidR="007F7DB2" w:rsidRPr="00FC1BD5" w:rsidRDefault="007F7DB2">
      <w:pPr>
        <w:widowControl w:val="0"/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4.1. Контроль за соблюдением администрацией поселения, должностными лицами администрации поселения и лицами, участвующими в предоставлении муниципальной услуги, положений настоящего административного регламента осуществляется главой поселения и включает в себя плановые (текущий контроль) и внеплановые проверки полноты и качества предоставления муниципальной услуги.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4.2. Текущий контроль за соблюдением порядка предоставления муниципальной услуги осуществляется лицом, уполномоченным главой поселения на осуществление контроля, постоянно в процессе осуществления административных процедур в соответствии с требованиями, установленными настоящим административным регламентом. 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4.3.  Внеплановые проверки проводятся лицом, уполномоченным на осуществление контроля, в случае поступления жалобы на решения, действия (бездействие) администрации поселения, должностных лиц администрации поселения и лиц, участвующих в предоставлении муниципальной услуги.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4.4. Результаты проверки оформляются в виде акта, в котором отражаются выявленные нарушения и предложения по их устранению.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Акт подписывается лицом, уполномоченным на осуществление контроля.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4.5.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  <w:b/>
          <w:bCs/>
        </w:rPr>
      </w:pPr>
      <w:r w:rsidRPr="00FC1BD5">
        <w:rPr>
          <w:rFonts w:ascii="Times New Roman" w:hAnsi="Times New Roman" w:cs="Times New Roman"/>
        </w:rPr>
        <w:t>4.6. Самостоятельной формой контроля за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поселения.</w:t>
      </w:r>
    </w:p>
    <w:p w:rsidR="007F7DB2" w:rsidRPr="00FC1BD5" w:rsidRDefault="007F7DB2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7F7DB2" w:rsidRPr="00FC1BD5" w:rsidRDefault="007F7DB2">
      <w:pPr>
        <w:autoSpaceDE w:val="0"/>
        <w:jc w:val="center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  <w:b/>
          <w:bCs/>
        </w:rPr>
        <w:t>5. Досудебное (внесудебное) обжалование заявителем решений и действий (бездействия) администрации поселения, должностных лиц администрации поселения или лиц, участвующих в предоставлении муниципальной услуги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</w:p>
    <w:p w:rsidR="007F7DB2" w:rsidRPr="00FC1BD5" w:rsidRDefault="007F7D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BD5">
        <w:rPr>
          <w:rFonts w:ascii="Times New Roman" w:hAnsi="Times New Roman" w:cs="Times New Roman"/>
          <w:sz w:val="24"/>
          <w:szCs w:val="24"/>
        </w:rPr>
        <w:t>5.1. Заявитель может обратиться с жалобой на решения и действия (бездействие) администрации поселения, должностных лиц администрации поселения или лиц, участвующих в предоставлении муниципальной услуги, в том числе в следующих случаях: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1) нарушение срока регистрации заявления о предоставлении муниципальной услуги;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2) нарушение срока предоставления муниципальной услуги;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FC1BD5">
        <w:rPr>
          <w:rFonts w:ascii="Times New Roman" w:hAnsi="Times New Roman" w:cs="Times New Roman"/>
        </w:rPr>
        <w:lastRenderedPageBreak/>
        <w:t>Волгоградской области, муниципальными правовыми актами  поселения  для предоставления муниципальной услуги;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поселения  для предоставления муниципальной услуги, у заявителя;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7) отказ администрации поселения, должностных лиц администрации поселения или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5.2. Жалоба подается в администрацию поселения в письменной форме на бумажном носителе или в форме электронного документа. 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поселения, единого портала государственных и муниципальных услуг, а также может быть принята при личном приеме заявителя.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5.3. Жалоба должна содержать: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1) наименование органа, предоставляющего муниципальную услугу, должностного лица администрации поселения или лица, предоставляющего муниципальную услугу, решения и действия (бездействие) которых обжалуются;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 - физического лица либо наименование заявителя - юридического лица, сведения о месте его нахождения, почтовый адрес и адрес (адреса) электронной почты (при наличии), по которым должен быть направлен ответ заявителю, а также номер (номера) контактного телефона;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3) сведения об обжалуемых решениях и действиях (бездействии) администрации поселения, должностных лиц администрации поселения или лиц, участвующих в предоставлении муниципальной услуги;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4) доводы, на основании которых заявитель не согласен с решением и действиями (бездействием) администрации поселения, должностных лиц администрации поселения или лиц, участвующих в предоставлении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5.4.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поселения. 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Жалоба подлежит рассмотрению должностным лицом администрации поселения, наделенным полномочиями по рассмотрению жалоб, в течение 15 рабочих дней со дня ее регистрации, а в случае обжалования отказа администрации поселения, должностных лиц администрации поселения или лиц, участвующих в предоставлении муниципальной услуги, в приеме документов у заявителя либо в исправлении допущенных опечаток и </w:t>
      </w:r>
      <w:r w:rsidRPr="00FC1BD5">
        <w:rPr>
          <w:rFonts w:ascii="Times New Roman" w:hAnsi="Times New Roman" w:cs="Times New Roman"/>
        </w:rPr>
        <w:lastRenderedPageBreak/>
        <w:t>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5.5. Ответ по существу жалобы не дается в случаях, если: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в письменной жалобе не указаны фамилия заявителя, направившего обращение, и почтовый адрес, по которому должен быть направлен ответ;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в письменной жалобе содержатся нецензурные либо оскорбительные выражения, угрозы жизни, здоровью и имуществу должностного лица, а также членов его семьи (лицу, направившему обращение, сообщается о недопустимости злоупотребления правом);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текст письменной жалобы не поддается прочтению;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в письменной жалобе лица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 В этом случае должностное лицо администрации поселения, наделенное полномочиями по рассмотрению жалоб,  вправе принять решение о безосновательности очередной жалобы и прекращении переписки с лицом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 О данном решении уведомляется лицо, направившее жалобу.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5.6. По результатам рассмотрения жалобы должностным лицом администрации поселения, наделенным полномочиями по рассмотрению жалоб, принимается одно из следующих решений: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2) отказать в удовлетворении жалобы.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>5.9. Заявители вправе обжаловать решения, принятые при предоставлении муниципальной услуги, действия (бездействие) должностных лиц администрации поселения в судебном порядке в соответствии с законодательством Российской Федерации.</w:t>
      </w:r>
    </w:p>
    <w:p w:rsidR="007F7DB2" w:rsidRPr="00FC1BD5" w:rsidRDefault="007F7DB2">
      <w:pPr>
        <w:autoSpaceDE w:val="0"/>
        <w:ind w:firstLine="540"/>
        <w:rPr>
          <w:rFonts w:ascii="Times New Roman" w:hAnsi="Times New Roman" w:cs="Times New Roman"/>
        </w:rPr>
      </w:pPr>
      <w:r w:rsidRPr="00FC1BD5">
        <w:rPr>
          <w:rFonts w:ascii="Times New Roman" w:hAnsi="Times New Roman" w:cs="Times New Roman"/>
        </w:rPr>
        <w:t xml:space="preserve">5.10. 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20" w:history="1">
        <w:r w:rsidRPr="00FC1BD5">
          <w:rPr>
            <w:rStyle w:val="a3"/>
            <w:rFonts w:ascii="Times New Roman" w:hAnsi="Times New Roman"/>
            <w:color w:val="auto"/>
          </w:rPr>
          <w:t>законом</w:t>
        </w:r>
      </w:hyperlink>
      <w:r w:rsidRPr="00FC1BD5">
        <w:rPr>
          <w:rFonts w:ascii="Times New Roman" w:hAnsi="Times New Roman" w:cs="Times New Roman"/>
        </w:rPr>
        <w:t xml:space="preserve"> от 2 мая 2006 г. № 59-ФЗ «О порядке рассмотрения обращений граждан Российской Федерации».</w:t>
      </w:r>
    </w:p>
    <w:p w:rsidR="005554B4" w:rsidRDefault="005554B4">
      <w:pPr>
        <w:autoSpaceDE w:val="0"/>
        <w:ind w:firstLine="0"/>
        <w:rPr>
          <w:rFonts w:ascii="Times New Roman" w:hAnsi="Times New Roman" w:cs="Times New Roman"/>
        </w:rPr>
      </w:pPr>
    </w:p>
    <w:p w:rsidR="00602360" w:rsidRPr="002F350C" w:rsidRDefault="00602360">
      <w:pPr>
        <w:autoSpaceDE w:val="0"/>
        <w:ind w:firstLine="0"/>
      </w:pPr>
    </w:p>
    <w:p w:rsidR="005554B4" w:rsidRDefault="005554B4">
      <w:pPr>
        <w:autoSpaceDE w:val="0"/>
        <w:ind w:firstLine="0"/>
      </w:pPr>
    </w:p>
    <w:p w:rsidR="00F14824" w:rsidRDefault="00F14824">
      <w:pPr>
        <w:autoSpaceDE w:val="0"/>
        <w:ind w:firstLine="0"/>
      </w:pPr>
    </w:p>
    <w:p w:rsidR="00F14824" w:rsidRDefault="00F14824">
      <w:pPr>
        <w:autoSpaceDE w:val="0"/>
        <w:ind w:firstLine="0"/>
      </w:pPr>
    </w:p>
    <w:p w:rsidR="00F14824" w:rsidRDefault="00F14824">
      <w:pPr>
        <w:autoSpaceDE w:val="0"/>
        <w:ind w:firstLine="0"/>
      </w:pPr>
    </w:p>
    <w:p w:rsidR="00F14824" w:rsidRDefault="00F14824">
      <w:pPr>
        <w:autoSpaceDE w:val="0"/>
        <w:ind w:firstLine="0"/>
      </w:pPr>
    </w:p>
    <w:p w:rsidR="00F14824" w:rsidRDefault="00F14824">
      <w:pPr>
        <w:autoSpaceDE w:val="0"/>
        <w:ind w:firstLine="0"/>
      </w:pPr>
    </w:p>
    <w:p w:rsidR="00F14824" w:rsidRDefault="00F14824" w:rsidP="005554B4">
      <w:pPr>
        <w:suppressAutoHyphens w:val="0"/>
        <w:ind w:firstLine="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5554B4" w:rsidRPr="00F14824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F14824">
        <w:rPr>
          <w:rFonts w:ascii="Times New Roman" w:hAnsi="Times New Roman" w:cs="Times New Roman"/>
          <w:sz w:val="20"/>
          <w:szCs w:val="18"/>
          <w:lang w:eastAsia="ru-RU"/>
        </w:rPr>
        <w:lastRenderedPageBreak/>
        <w:t>Приложение 1</w:t>
      </w:r>
    </w:p>
    <w:p w:rsidR="005554B4" w:rsidRPr="00F14824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F14824">
        <w:rPr>
          <w:rFonts w:ascii="Times New Roman" w:hAnsi="Times New Roman" w:cs="Times New Roman"/>
          <w:sz w:val="20"/>
          <w:szCs w:val="18"/>
          <w:lang w:eastAsia="ru-RU"/>
        </w:rPr>
        <w:t>к административному регламенту</w:t>
      </w:r>
    </w:p>
    <w:p w:rsidR="005554B4" w:rsidRPr="00F14824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F14824">
        <w:rPr>
          <w:rFonts w:ascii="Times New Roman" w:hAnsi="Times New Roman" w:cs="Times New Roman"/>
          <w:sz w:val="20"/>
          <w:szCs w:val="18"/>
          <w:lang w:eastAsia="ru-RU"/>
        </w:rPr>
        <w:t xml:space="preserve">предоставления муниципальной услуги </w:t>
      </w:r>
    </w:p>
    <w:p w:rsidR="005554B4" w:rsidRPr="00F14824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F14824">
        <w:rPr>
          <w:rFonts w:ascii="Times New Roman" w:hAnsi="Times New Roman" w:cs="Times New Roman"/>
          <w:sz w:val="20"/>
          <w:szCs w:val="18"/>
          <w:lang w:eastAsia="ru-RU"/>
        </w:rPr>
        <w:t xml:space="preserve">«Признание граждан малоимущими в целях  </w:t>
      </w:r>
    </w:p>
    <w:p w:rsidR="005554B4" w:rsidRPr="00F14824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F14824">
        <w:rPr>
          <w:rFonts w:ascii="Times New Roman" w:hAnsi="Times New Roman" w:cs="Times New Roman"/>
          <w:sz w:val="20"/>
          <w:szCs w:val="18"/>
          <w:lang w:eastAsia="ru-RU"/>
        </w:rPr>
        <w:t xml:space="preserve"> постановки их на учет в качестве нуждающихся в</w:t>
      </w:r>
    </w:p>
    <w:p w:rsidR="005554B4" w:rsidRPr="00F14824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F14824">
        <w:rPr>
          <w:rFonts w:ascii="Times New Roman" w:hAnsi="Times New Roman" w:cs="Times New Roman"/>
          <w:sz w:val="20"/>
          <w:szCs w:val="18"/>
          <w:lang w:eastAsia="ru-RU"/>
        </w:rPr>
        <w:t>жилых помещениях, предоставляемых по договорам</w:t>
      </w:r>
    </w:p>
    <w:p w:rsidR="005554B4" w:rsidRPr="00F14824" w:rsidRDefault="005554B4" w:rsidP="00195BE9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F14824">
        <w:rPr>
          <w:rFonts w:ascii="Times New Roman" w:hAnsi="Times New Roman" w:cs="Times New Roman"/>
          <w:sz w:val="20"/>
          <w:szCs w:val="18"/>
          <w:lang w:eastAsia="ru-RU"/>
        </w:rPr>
        <w:t xml:space="preserve">социального найма на территории </w:t>
      </w:r>
      <w:r w:rsidR="003D5D64" w:rsidRPr="00F14824">
        <w:rPr>
          <w:rFonts w:ascii="Times New Roman" w:hAnsi="Times New Roman" w:cs="Times New Roman"/>
          <w:sz w:val="20"/>
          <w:szCs w:val="18"/>
          <w:lang w:eastAsia="ru-RU"/>
        </w:rPr>
        <w:t>Малоиванов</w:t>
      </w:r>
      <w:r w:rsidRPr="00F14824">
        <w:rPr>
          <w:rFonts w:ascii="Times New Roman" w:hAnsi="Times New Roman" w:cs="Times New Roman"/>
          <w:sz w:val="20"/>
          <w:szCs w:val="18"/>
          <w:lang w:eastAsia="ru-RU"/>
        </w:rPr>
        <w:t>ского сельского поселения»</w:t>
      </w:r>
    </w:p>
    <w:p w:rsidR="005554B4" w:rsidRPr="002F350C" w:rsidRDefault="005554B4" w:rsidP="005554B4">
      <w:pPr>
        <w:suppressAutoHyphens w:val="0"/>
        <w:ind w:firstLine="0"/>
        <w:jc w:val="right"/>
        <w:rPr>
          <w:lang w:eastAsia="ru-RU"/>
        </w:rPr>
      </w:pPr>
    </w:p>
    <w:p w:rsidR="005554B4" w:rsidRPr="003D5D64" w:rsidRDefault="005554B4" w:rsidP="00F14824">
      <w:pPr>
        <w:widowControl w:val="0"/>
        <w:suppressAutoHyphens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Форма                             </w:t>
      </w:r>
      <w:r w:rsidR="002F350C" w:rsidRPr="003D5D64">
        <w:rPr>
          <w:rFonts w:ascii="Times New Roman" w:hAnsi="Times New Roman" w:cs="Times New Roman"/>
          <w:lang w:eastAsia="ru-RU"/>
        </w:rPr>
        <w:t xml:space="preserve">                             </w:t>
      </w:r>
      <w:r w:rsidRPr="003D5D64">
        <w:rPr>
          <w:rFonts w:ascii="Times New Roman" w:hAnsi="Times New Roman" w:cs="Times New Roman"/>
          <w:lang w:eastAsia="ru-RU"/>
        </w:rPr>
        <w:t xml:space="preserve">  </w:t>
      </w:r>
      <w:r w:rsidR="003D5D64">
        <w:rPr>
          <w:rFonts w:ascii="Times New Roman" w:hAnsi="Times New Roman" w:cs="Times New Roman"/>
          <w:lang w:eastAsia="ru-RU"/>
        </w:rPr>
        <w:t xml:space="preserve">                  </w:t>
      </w:r>
      <w:r w:rsidRPr="003D5D64">
        <w:rPr>
          <w:rFonts w:ascii="Times New Roman" w:hAnsi="Times New Roman" w:cs="Times New Roman"/>
          <w:lang w:eastAsia="ru-RU"/>
        </w:rPr>
        <w:t xml:space="preserve"> _______________________________________ </w:t>
      </w:r>
    </w:p>
    <w:p w:rsidR="005554B4" w:rsidRPr="00F14824" w:rsidRDefault="005554B4" w:rsidP="00F14824">
      <w:pPr>
        <w:suppressAutoHyphens w:val="0"/>
        <w:ind w:firstLine="0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                          </w:t>
      </w:r>
      <w:r w:rsidR="002F350C" w:rsidRPr="003D5D64">
        <w:rPr>
          <w:rFonts w:ascii="Times New Roman" w:hAnsi="Times New Roman" w:cs="Times New Roman"/>
          <w:lang w:eastAsia="ru-RU"/>
        </w:rPr>
        <w:t xml:space="preserve">                                </w:t>
      </w:r>
      <w:r w:rsidRPr="003D5D64">
        <w:rPr>
          <w:rFonts w:ascii="Times New Roman" w:hAnsi="Times New Roman" w:cs="Times New Roman"/>
          <w:lang w:eastAsia="ru-RU"/>
        </w:rPr>
        <w:t xml:space="preserve"> </w:t>
      </w:r>
      <w:r w:rsidR="003D5D64">
        <w:rPr>
          <w:rFonts w:ascii="Times New Roman" w:hAnsi="Times New Roman" w:cs="Times New Roman"/>
          <w:lang w:eastAsia="ru-RU"/>
        </w:rPr>
        <w:t xml:space="preserve">                                </w:t>
      </w:r>
      <w:r w:rsidRPr="003D5D64">
        <w:rPr>
          <w:rFonts w:ascii="Times New Roman" w:hAnsi="Times New Roman" w:cs="Times New Roman"/>
          <w:lang w:eastAsia="ru-RU"/>
        </w:rPr>
        <w:t xml:space="preserve"> </w:t>
      </w:r>
      <w:r w:rsidRPr="003D5D64">
        <w:rPr>
          <w:rFonts w:ascii="Times New Roman" w:hAnsi="Times New Roman" w:cs="Times New Roman"/>
          <w:sz w:val="16"/>
          <w:szCs w:val="16"/>
          <w:lang w:eastAsia="ru-RU"/>
        </w:rPr>
        <w:t xml:space="preserve">(наименование уполномоченного органа </w:t>
      </w:r>
      <w:r w:rsidRPr="003D5D64">
        <w:rPr>
          <w:rFonts w:ascii="Times New Roman" w:hAnsi="Times New Roman" w:cs="Times New Roman"/>
          <w:spacing w:val="-15"/>
          <w:lang w:eastAsia="ru-RU"/>
        </w:rPr>
        <w:t xml:space="preserve">                                                                           </w:t>
      </w:r>
      <w:r w:rsidR="002F350C" w:rsidRPr="003D5D64">
        <w:rPr>
          <w:rFonts w:ascii="Times New Roman" w:hAnsi="Times New Roman" w:cs="Times New Roman"/>
          <w:spacing w:val="-15"/>
          <w:lang w:eastAsia="ru-RU"/>
        </w:rPr>
        <w:t xml:space="preserve">  </w:t>
      </w:r>
      <w:r w:rsidRPr="003D5D64">
        <w:rPr>
          <w:rFonts w:ascii="Times New Roman" w:hAnsi="Times New Roman" w:cs="Times New Roman"/>
          <w:spacing w:val="-15"/>
          <w:lang w:eastAsia="ru-RU"/>
        </w:rPr>
        <w:t xml:space="preserve">   </w:t>
      </w:r>
      <w:r w:rsidR="003D5D64">
        <w:rPr>
          <w:rFonts w:ascii="Times New Roman" w:hAnsi="Times New Roman" w:cs="Times New Roman"/>
          <w:spacing w:val="-15"/>
          <w:lang w:eastAsia="ru-RU"/>
        </w:rPr>
        <w:t xml:space="preserve">                            </w:t>
      </w:r>
      <w:r w:rsidRPr="003D5D64">
        <w:rPr>
          <w:rFonts w:ascii="Times New Roman" w:hAnsi="Times New Roman" w:cs="Times New Roman"/>
          <w:spacing w:val="-15"/>
          <w:lang w:eastAsia="ru-RU"/>
        </w:rPr>
        <w:t>_______________________________________</w:t>
      </w:r>
      <w:r w:rsidR="002F350C" w:rsidRPr="003D5D64">
        <w:rPr>
          <w:rFonts w:ascii="Times New Roman" w:hAnsi="Times New Roman" w:cs="Times New Roman"/>
          <w:spacing w:val="-15"/>
          <w:lang w:eastAsia="ru-RU"/>
        </w:rPr>
        <w:t>____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16"/>
          <w:szCs w:val="16"/>
          <w:lang w:eastAsia="ru-RU"/>
        </w:rPr>
      </w:pPr>
      <w:r w:rsidRPr="003D5D64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</w:t>
      </w:r>
      <w:r w:rsidR="003D5D64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</w:t>
      </w:r>
      <w:r w:rsidRPr="003D5D64">
        <w:rPr>
          <w:rFonts w:ascii="Times New Roman" w:hAnsi="Times New Roman" w:cs="Times New Roman"/>
          <w:sz w:val="16"/>
          <w:szCs w:val="16"/>
          <w:lang w:eastAsia="ru-RU"/>
        </w:rPr>
        <w:t>по признанию граждан малоимущими)</w:t>
      </w: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pacing w:val="-15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pacing w:val="-15"/>
          <w:lang w:eastAsia="ru-RU"/>
        </w:rPr>
      </w:pPr>
      <w:bookmarkStart w:id="7" w:name="Par312"/>
      <w:bookmarkEnd w:id="7"/>
      <w:r w:rsidRPr="003D5D64">
        <w:rPr>
          <w:rFonts w:ascii="Times New Roman" w:hAnsi="Times New Roman" w:cs="Times New Roman"/>
          <w:b/>
          <w:bCs/>
          <w:spacing w:val="-15"/>
          <w:lang w:eastAsia="ru-RU"/>
        </w:rPr>
        <w:t>ЗАКЛЮЧЕНИЕ</w:t>
      </w: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pacing w:val="-15"/>
          <w:lang w:eastAsia="ru-RU"/>
        </w:rPr>
      </w:pPr>
      <w:r w:rsidRPr="003D5D64">
        <w:rPr>
          <w:rFonts w:ascii="Times New Roman" w:hAnsi="Times New Roman" w:cs="Times New Roman"/>
          <w:b/>
          <w:bCs/>
          <w:spacing w:val="-15"/>
          <w:lang w:eastAsia="ru-RU"/>
        </w:rPr>
        <w:t>о признании (непризнании) гражданина малоимущим</w:t>
      </w: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pacing w:val="-15"/>
          <w:lang w:eastAsia="ru-RU"/>
        </w:rPr>
      </w:pPr>
      <w:r w:rsidRPr="003D5D64">
        <w:rPr>
          <w:rFonts w:ascii="Times New Roman" w:hAnsi="Times New Roman" w:cs="Times New Roman"/>
          <w:b/>
          <w:bCs/>
          <w:spacing w:val="-15"/>
          <w:lang w:eastAsia="ru-RU"/>
        </w:rPr>
        <w:t>(отказе в рассмотрении документов)</w:t>
      </w: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pacing w:val="-15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pacing w:val="-15"/>
          <w:lang w:eastAsia="ru-RU"/>
        </w:rPr>
      </w:pPr>
      <w:r w:rsidRPr="003D5D64">
        <w:rPr>
          <w:rFonts w:ascii="Times New Roman" w:hAnsi="Times New Roman" w:cs="Times New Roman"/>
          <w:spacing w:val="-15"/>
          <w:lang w:eastAsia="ru-RU"/>
        </w:rPr>
        <w:t>№______</w:t>
      </w:r>
      <w:r w:rsidRPr="003D5D64">
        <w:rPr>
          <w:rFonts w:ascii="Times New Roman" w:hAnsi="Times New Roman" w:cs="Times New Roman"/>
          <w:spacing w:val="-15"/>
          <w:lang w:eastAsia="ru-RU"/>
        </w:rPr>
        <w:tab/>
      </w:r>
      <w:r w:rsidRPr="003D5D64">
        <w:rPr>
          <w:rFonts w:ascii="Times New Roman" w:hAnsi="Times New Roman" w:cs="Times New Roman"/>
          <w:spacing w:val="-15"/>
          <w:lang w:eastAsia="ru-RU"/>
        </w:rPr>
        <w:tab/>
      </w:r>
      <w:r w:rsidRPr="003D5D64">
        <w:rPr>
          <w:rFonts w:ascii="Times New Roman" w:hAnsi="Times New Roman" w:cs="Times New Roman"/>
          <w:spacing w:val="-15"/>
          <w:lang w:eastAsia="ru-RU"/>
        </w:rPr>
        <w:tab/>
      </w:r>
      <w:r w:rsidRPr="003D5D64">
        <w:rPr>
          <w:rFonts w:ascii="Times New Roman" w:hAnsi="Times New Roman" w:cs="Times New Roman"/>
          <w:spacing w:val="-15"/>
          <w:lang w:eastAsia="ru-RU"/>
        </w:rPr>
        <w:tab/>
        <w:t xml:space="preserve">                    </w:t>
      </w:r>
      <w:r w:rsidR="002F350C" w:rsidRPr="003D5D64">
        <w:rPr>
          <w:rFonts w:ascii="Times New Roman" w:hAnsi="Times New Roman" w:cs="Times New Roman"/>
          <w:spacing w:val="-15"/>
          <w:lang w:eastAsia="ru-RU"/>
        </w:rPr>
        <w:t xml:space="preserve">                       </w:t>
      </w:r>
      <w:r w:rsidRPr="003D5D64">
        <w:rPr>
          <w:rFonts w:ascii="Times New Roman" w:hAnsi="Times New Roman" w:cs="Times New Roman"/>
          <w:spacing w:val="-15"/>
          <w:lang w:eastAsia="ru-RU"/>
        </w:rPr>
        <w:t xml:space="preserve">  </w:t>
      </w:r>
      <w:r w:rsidR="002F350C" w:rsidRPr="003D5D64">
        <w:rPr>
          <w:rFonts w:ascii="Times New Roman" w:hAnsi="Times New Roman" w:cs="Times New Roman"/>
          <w:spacing w:val="-15"/>
          <w:lang w:eastAsia="ru-RU"/>
        </w:rPr>
        <w:t xml:space="preserve">  </w:t>
      </w:r>
      <w:r w:rsidRPr="003D5D64">
        <w:rPr>
          <w:rFonts w:ascii="Times New Roman" w:hAnsi="Times New Roman" w:cs="Times New Roman"/>
          <w:spacing w:val="-15"/>
          <w:lang w:eastAsia="ru-RU"/>
        </w:rPr>
        <w:t xml:space="preserve">         ______________________</w:t>
      </w: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pacing w:val="-15"/>
          <w:sz w:val="16"/>
          <w:szCs w:val="16"/>
          <w:lang w:eastAsia="ru-RU"/>
        </w:rPr>
      </w:pPr>
      <w:r w:rsidRPr="003D5D64">
        <w:rPr>
          <w:rFonts w:ascii="Times New Roman" w:hAnsi="Times New Roman" w:cs="Times New Roman"/>
          <w:spacing w:val="-15"/>
          <w:sz w:val="16"/>
          <w:szCs w:val="16"/>
          <w:lang w:eastAsia="ru-RU"/>
        </w:rPr>
        <w:t xml:space="preserve">                                                                                                  </w:t>
      </w:r>
      <w:r w:rsidR="002F350C" w:rsidRPr="003D5D64">
        <w:rPr>
          <w:rFonts w:ascii="Times New Roman" w:hAnsi="Times New Roman" w:cs="Times New Roman"/>
          <w:spacing w:val="-15"/>
          <w:sz w:val="16"/>
          <w:szCs w:val="16"/>
          <w:lang w:eastAsia="ru-RU"/>
        </w:rPr>
        <w:t xml:space="preserve">                           </w:t>
      </w:r>
      <w:r w:rsidRPr="003D5D64">
        <w:rPr>
          <w:rFonts w:ascii="Times New Roman" w:hAnsi="Times New Roman" w:cs="Times New Roman"/>
          <w:spacing w:val="-15"/>
          <w:sz w:val="16"/>
          <w:szCs w:val="16"/>
          <w:lang w:eastAsia="ru-RU"/>
        </w:rPr>
        <w:t xml:space="preserve">       </w:t>
      </w:r>
      <w:r w:rsidR="003D5D64">
        <w:rPr>
          <w:rFonts w:ascii="Times New Roman" w:hAnsi="Times New Roman" w:cs="Times New Roman"/>
          <w:spacing w:val="-15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</w:t>
      </w:r>
      <w:r w:rsidRPr="003D5D64">
        <w:rPr>
          <w:rFonts w:ascii="Times New Roman" w:hAnsi="Times New Roman" w:cs="Times New Roman"/>
          <w:spacing w:val="-15"/>
          <w:sz w:val="16"/>
          <w:szCs w:val="16"/>
          <w:lang w:eastAsia="ru-RU"/>
        </w:rPr>
        <w:t xml:space="preserve"> (число, месяц, год)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По заявлению __________________________________________________________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16"/>
          <w:szCs w:val="16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                                       </w:t>
      </w:r>
      <w:r w:rsidRPr="003D5D64">
        <w:rPr>
          <w:rFonts w:ascii="Times New Roman" w:hAnsi="Times New Roman" w:cs="Times New Roman"/>
          <w:sz w:val="16"/>
          <w:szCs w:val="16"/>
          <w:lang w:eastAsia="ru-RU"/>
        </w:rPr>
        <w:t>(фамилия, имя, отчество, дата рождения заявителя)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_____________________________________________</w:t>
      </w:r>
      <w:r w:rsidR="002F350C" w:rsidRPr="003D5D64">
        <w:rPr>
          <w:rFonts w:ascii="Times New Roman" w:hAnsi="Times New Roman" w:cs="Times New Roman"/>
          <w:lang w:eastAsia="ru-RU"/>
        </w:rPr>
        <w:t>__________________________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о признании его и членов его семьи малоимущими в целях постановки на учет в качестве   нуждающихся  в  жилом  помещении,  предоставляемом  по  договору социального найма, проживающего по </w:t>
      </w:r>
      <w:r w:rsidR="002F350C" w:rsidRPr="003D5D64">
        <w:rPr>
          <w:rFonts w:ascii="Times New Roman" w:hAnsi="Times New Roman" w:cs="Times New Roman"/>
          <w:lang w:eastAsia="ru-RU"/>
        </w:rPr>
        <w:t>адресу:  __________________</w:t>
      </w:r>
      <w:r w:rsidR="003D5D64">
        <w:rPr>
          <w:rFonts w:ascii="Times New Roman" w:hAnsi="Times New Roman" w:cs="Times New Roman"/>
          <w:lang w:eastAsia="ru-RU"/>
        </w:rPr>
        <w:t>________________</w:t>
      </w:r>
      <w:r w:rsidR="002F350C" w:rsidRPr="003D5D64">
        <w:rPr>
          <w:rFonts w:ascii="Times New Roman" w:hAnsi="Times New Roman" w:cs="Times New Roman"/>
          <w:lang w:eastAsia="ru-RU"/>
        </w:rPr>
        <w:t>_____________</w:t>
      </w:r>
      <w:r w:rsidRPr="003D5D64">
        <w:rPr>
          <w:rFonts w:ascii="Times New Roman" w:hAnsi="Times New Roman" w:cs="Times New Roman"/>
          <w:lang w:eastAsia="ru-RU"/>
        </w:rPr>
        <w:t xml:space="preserve"> _____________________________________________</w:t>
      </w:r>
      <w:r w:rsidR="002F350C" w:rsidRPr="003D5D64">
        <w:rPr>
          <w:rFonts w:ascii="Times New Roman" w:hAnsi="Times New Roman" w:cs="Times New Roman"/>
          <w:lang w:eastAsia="ru-RU"/>
        </w:rPr>
        <w:t>__________________________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с семьей в составе: _______________________</w:t>
      </w:r>
      <w:r w:rsidR="002F350C" w:rsidRPr="003D5D64">
        <w:rPr>
          <w:rFonts w:ascii="Times New Roman" w:hAnsi="Times New Roman" w:cs="Times New Roman"/>
          <w:lang w:eastAsia="ru-RU"/>
        </w:rPr>
        <w:t>____________________________</w:t>
      </w:r>
      <w:r w:rsidR="002F350C" w:rsidRPr="003D5D64">
        <w:rPr>
          <w:rFonts w:ascii="Times New Roman" w:hAnsi="Times New Roman" w:cs="Times New Roman"/>
          <w:lang w:eastAsia="ru-RU"/>
        </w:rPr>
        <w:softHyphen/>
      </w:r>
      <w:r w:rsidR="002F350C" w:rsidRPr="003D5D64">
        <w:rPr>
          <w:rFonts w:ascii="Times New Roman" w:hAnsi="Times New Roman" w:cs="Times New Roman"/>
          <w:lang w:eastAsia="ru-RU"/>
        </w:rPr>
        <w:softHyphen/>
      </w:r>
      <w:r w:rsidR="002F350C" w:rsidRPr="003D5D64">
        <w:rPr>
          <w:rFonts w:ascii="Times New Roman" w:hAnsi="Times New Roman" w:cs="Times New Roman"/>
          <w:lang w:eastAsia="ru-RU"/>
        </w:rPr>
        <w:softHyphen/>
        <w:t>__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16"/>
          <w:szCs w:val="16"/>
          <w:lang w:eastAsia="ru-RU"/>
        </w:rPr>
      </w:pPr>
      <w:r w:rsidRPr="003D5D64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(фамилия, имя, отчество каждого члена семьи, 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_____________________________________________</w:t>
      </w:r>
      <w:r w:rsidR="002F350C" w:rsidRPr="003D5D64">
        <w:rPr>
          <w:rFonts w:ascii="Times New Roman" w:hAnsi="Times New Roman" w:cs="Times New Roman"/>
          <w:lang w:eastAsia="ru-RU"/>
        </w:rPr>
        <w:t>__________________________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16"/>
          <w:szCs w:val="16"/>
          <w:lang w:eastAsia="ru-RU"/>
        </w:rPr>
      </w:pPr>
      <w:r w:rsidRPr="003D5D64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дата рождения, родственные отношения, адрес места жительства)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_____________________________________________</w:t>
      </w:r>
      <w:r w:rsidR="002F350C" w:rsidRPr="003D5D64">
        <w:rPr>
          <w:rFonts w:ascii="Times New Roman" w:hAnsi="Times New Roman" w:cs="Times New Roman"/>
          <w:lang w:eastAsia="ru-RU"/>
        </w:rPr>
        <w:t>__________________________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_____________________________________________</w:t>
      </w:r>
      <w:r w:rsidR="002F350C" w:rsidRPr="003D5D64">
        <w:rPr>
          <w:rFonts w:ascii="Times New Roman" w:hAnsi="Times New Roman" w:cs="Times New Roman"/>
          <w:lang w:eastAsia="ru-RU"/>
        </w:rPr>
        <w:t>__________________________</w:t>
      </w:r>
      <w:r w:rsidRPr="003D5D64">
        <w:rPr>
          <w:rFonts w:ascii="Times New Roman" w:hAnsi="Times New Roman" w:cs="Times New Roman"/>
          <w:lang w:eastAsia="ru-RU"/>
        </w:rPr>
        <w:softHyphen/>
      </w:r>
      <w:r w:rsidRPr="003D5D64">
        <w:rPr>
          <w:rFonts w:ascii="Times New Roman" w:hAnsi="Times New Roman" w:cs="Times New Roman"/>
          <w:lang w:eastAsia="ru-RU"/>
        </w:rPr>
        <w:softHyphen/>
      </w:r>
      <w:r w:rsidRPr="003D5D64">
        <w:rPr>
          <w:rFonts w:ascii="Times New Roman" w:hAnsi="Times New Roman" w:cs="Times New Roman"/>
          <w:lang w:eastAsia="ru-RU"/>
        </w:rPr>
        <w:softHyphen/>
      </w:r>
      <w:r w:rsidRPr="003D5D64">
        <w:rPr>
          <w:rFonts w:ascii="Times New Roman" w:hAnsi="Times New Roman" w:cs="Times New Roman"/>
          <w:lang w:eastAsia="ru-RU"/>
        </w:rPr>
        <w:softHyphen/>
      </w:r>
      <w:r w:rsidRPr="003D5D64">
        <w:rPr>
          <w:rFonts w:ascii="Times New Roman" w:hAnsi="Times New Roman" w:cs="Times New Roman"/>
          <w:lang w:eastAsia="ru-RU"/>
        </w:rPr>
        <w:softHyphen/>
      </w:r>
      <w:r w:rsidRPr="003D5D64">
        <w:rPr>
          <w:rFonts w:ascii="Times New Roman" w:hAnsi="Times New Roman" w:cs="Times New Roman"/>
          <w:lang w:eastAsia="ru-RU"/>
        </w:rPr>
        <w:softHyphen/>
      </w:r>
      <w:r w:rsidRPr="003D5D64">
        <w:rPr>
          <w:rFonts w:ascii="Times New Roman" w:hAnsi="Times New Roman" w:cs="Times New Roman"/>
          <w:lang w:eastAsia="ru-RU"/>
        </w:rPr>
        <w:softHyphen/>
      </w:r>
      <w:r w:rsidRPr="003D5D64">
        <w:rPr>
          <w:rFonts w:ascii="Times New Roman" w:hAnsi="Times New Roman" w:cs="Times New Roman"/>
          <w:lang w:eastAsia="ru-RU"/>
        </w:rPr>
        <w:softHyphen/>
      </w:r>
      <w:r w:rsidRPr="003D5D64">
        <w:rPr>
          <w:rFonts w:ascii="Times New Roman" w:hAnsi="Times New Roman" w:cs="Times New Roman"/>
          <w:lang w:eastAsia="ru-RU"/>
        </w:rPr>
        <w:softHyphen/>
      </w:r>
      <w:r w:rsidRPr="003D5D64">
        <w:rPr>
          <w:rFonts w:ascii="Times New Roman" w:hAnsi="Times New Roman" w:cs="Times New Roman"/>
          <w:lang w:eastAsia="ru-RU"/>
        </w:rPr>
        <w:softHyphen/>
      </w:r>
      <w:r w:rsidRPr="003D5D64">
        <w:rPr>
          <w:rFonts w:ascii="Times New Roman" w:hAnsi="Times New Roman" w:cs="Times New Roman"/>
          <w:lang w:eastAsia="ru-RU"/>
        </w:rPr>
        <w:softHyphen/>
      </w:r>
      <w:r w:rsidRPr="003D5D64">
        <w:rPr>
          <w:rFonts w:ascii="Times New Roman" w:hAnsi="Times New Roman" w:cs="Times New Roman"/>
          <w:lang w:eastAsia="ru-RU"/>
        </w:rPr>
        <w:softHyphen/>
      </w:r>
      <w:r w:rsidRPr="003D5D64">
        <w:rPr>
          <w:rFonts w:ascii="Times New Roman" w:hAnsi="Times New Roman" w:cs="Times New Roman"/>
          <w:lang w:eastAsia="ru-RU"/>
        </w:rPr>
        <w:softHyphen/>
      </w:r>
      <w:r w:rsidRPr="003D5D64">
        <w:rPr>
          <w:rFonts w:ascii="Times New Roman" w:hAnsi="Times New Roman" w:cs="Times New Roman"/>
          <w:lang w:eastAsia="ru-RU"/>
        </w:rPr>
        <w:softHyphen/>
      </w:r>
      <w:r w:rsidRPr="003D5D64">
        <w:rPr>
          <w:rFonts w:ascii="Times New Roman" w:hAnsi="Times New Roman" w:cs="Times New Roman"/>
          <w:lang w:eastAsia="ru-RU"/>
        </w:rPr>
        <w:softHyphen/>
      </w:r>
      <w:r w:rsidRPr="003D5D64">
        <w:rPr>
          <w:rFonts w:ascii="Times New Roman" w:hAnsi="Times New Roman" w:cs="Times New Roman"/>
          <w:lang w:eastAsia="ru-RU"/>
        </w:rPr>
        <w:softHyphen/>
      </w:r>
      <w:r w:rsidRPr="003D5D64">
        <w:rPr>
          <w:rFonts w:ascii="Times New Roman" w:hAnsi="Times New Roman" w:cs="Times New Roman"/>
          <w:lang w:eastAsia="ru-RU"/>
        </w:rPr>
        <w:softHyphen/>
      </w:r>
      <w:r w:rsidRPr="003D5D64">
        <w:rPr>
          <w:rFonts w:ascii="Times New Roman" w:hAnsi="Times New Roman" w:cs="Times New Roman"/>
          <w:lang w:eastAsia="ru-RU"/>
        </w:rPr>
        <w:softHyphen/>
      </w:r>
      <w:r w:rsidRPr="003D5D64">
        <w:rPr>
          <w:rFonts w:ascii="Times New Roman" w:hAnsi="Times New Roman" w:cs="Times New Roman"/>
          <w:lang w:eastAsia="ru-RU"/>
        </w:rPr>
        <w:softHyphen/>
      </w:r>
      <w:r w:rsidRPr="003D5D64">
        <w:rPr>
          <w:rFonts w:ascii="Times New Roman" w:hAnsi="Times New Roman" w:cs="Times New Roman"/>
          <w:lang w:eastAsia="ru-RU"/>
        </w:rPr>
        <w:softHyphen/>
      </w:r>
      <w:r w:rsidRPr="003D5D64">
        <w:rPr>
          <w:rFonts w:ascii="Times New Roman" w:hAnsi="Times New Roman" w:cs="Times New Roman"/>
          <w:lang w:eastAsia="ru-RU"/>
        </w:rPr>
        <w:softHyphen/>
      </w:r>
      <w:r w:rsidRPr="003D5D64">
        <w:rPr>
          <w:rFonts w:ascii="Times New Roman" w:hAnsi="Times New Roman" w:cs="Times New Roman"/>
          <w:lang w:eastAsia="ru-RU"/>
        </w:rPr>
        <w:softHyphen/>
      </w:r>
      <w:r w:rsidRPr="003D5D64">
        <w:rPr>
          <w:rFonts w:ascii="Times New Roman" w:hAnsi="Times New Roman" w:cs="Times New Roman"/>
          <w:lang w:eastAsia="ru-RU"/>
        </w:rPr>
        <w:softHyphen/>
      </w:r>
      <w:r w:rsidRPr="003D5D64">
        <w:rPr>
          <w:rFonts w:ascii="Times New Roman" w:hAnsi="Times New Roman" w:cs="Times New Roman"/>
          <w:lang w:eastAsia="ru-RU"/>
        </w:rPr>
        <w:softHyphen/>
      </w:r>
      <w:r w:rsidRPr="003D5D64">
        <w:rPr>
          <w:rFonts w:ascii="Times New Roman" w:hAnsi="Times New Roman" w:cs="Times New Roman"/>
          <w:lang w:eastAsia="ru-RU"/>
        </w:rPr>
        <w:softHyphen/>
      </w:r>
      <w:r w:rsidRPr="003D5D64">
        <w:rPr>
          <w:rFonts w:ascii="Times New Roman" w:hAnsi="Times New Roman" w:cs="Times New Roman"/>
          <w:lang w:eastAsia="ru-RU"/>
        </w:rPr>
        <w:softHyphen/>
      </w:r>
      <w:r w:rsidRPr="003D5D64">
        <w:rPr>
          <w:rFonts w:ascii="Times New Roman" w:hAnsi="Times New Roman" w:cs="Times New Roman"/>
          <w:lang w:eastAsia="ru-RU"/>
        </w:rPr>
        <w:softHyphen/>
      </w:r>
      <w:r w:rsidRPr="003D5D64">
        <w:rPr>
          <w:rFonts w:ascii="Times New Roman" w:hAnsi="Times New Roman" w:cs="Times New Roman"/>
          <w:lang w:eastAsia="ru-RU"/>
        </w:rPr>
        <w:softHyphen/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_____________________________________________</w:t>
      </w:r>
      <w:r w:rsidR="002F350C" w:rsidRPr="003D5D64">
        <w:rPr>
          <w:rFonts w:ascii="Times New Roman" w:hAnsi="Times New Roman" w:cs="Times New Roman"/>
          <w:lang w:eastAsia="ru-RU"/>
        </w:rPr>
        <w:t>__________________________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______________________________________________</w:t>
      </w:r>
      <w:r w:rsidR="002F350C" w:rsidRPr="003D5D64">
        <w:rPr>
          <w:rFonts w:ascii="Times New Roman" w:hAnsi="Times New Roman" w:cs="Times New Roman"/>
          <w:lang w:eastAsia="ru-RU"/>
        </w:rPr>
        <w:t>_________________________</w:t>
      </w:r>
    </w:p>
    <w:p w:rsidR="005554B4" w:rsidRPr="003D5D64" w:rsidRDefault="005554B4" w:rsidP="005554B4">
      <w:pPr>
        <w:suppressAutoHyphens w:val="0"/>
        <w:ind w:firstLine="0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установлено,  что  размер среднемесячного совокупного дохода, приходящегося на  ка</w:t>
      </w:r>
      <w:r w:rsidRPr="003D5D64">
        <w:rPr>
          <w:rFonts w:ascii="Times New Roman" w:hAnsi="Times New Roman" w:cs="Times New Roman"/>
          <w:lang w:eastAsia="ru-RU"/>
        </w:rPr>
        <w:t>ж</w:t>
      </w:r>
      <w:r w:rsidRPr="003D5D64">
        <w:rPr>
          <w:rFonts w:ascii="Times New Roman" w:hAnsi="Times New Roman" w:cs="Times New Roman"/>
          <w:lang w:eastAsia="ru-RU"/>
        </w:rPr>
        <w:t>дого  члена  семьи,  составляет  __________________  руб., стоимость имущества,  подл</w:t>
      </w:r>
      <w:r w:rsidRPr="003D5D64">
        <w:rPr>
          <w:rFonts w:ascii="Times New Roman" w:hAnsi="Times New Roman" w:cs="Times New Roman"/>
          <w:lang w:eastAsia="ru-RU"/>
        </w:rPr>
        <w:t>е</w:t>
      </w:r>
      <w:r w:rsidRPr="003D5D64">
        <w:rPr>
          <w:rFonts w:ascii="Times New Roman" w:hAnsi="Times New Roman" w:cs="Times New Roman"/>
          <w:lang w:eastAsia="ru-RU"/>
        </w:rPr>
        <w:t xml:space="preserve">жащего  налогообложению составляет   </w:t>
      </w:r>
    </w:p>
    <w:p w:rsidR="005554B4" w:rsidRPr="003D5D64" w:rsidRDefault="00CF29C5" w:rsidP="005554B4">
      <w:pPr>
        <w:suppressAutoHyphens w:val="0"/>
        <w:ind w:firstLine="0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___________________________________________________________________</w:t>
      </w:r>
      <w:r w:rsidR="005554B4" w:rsidRPr="003D5D64">
        <w:rPr>
          <w:rFonts w:ascii="Times New Roman" w:hAnsi="Times New Roman" w:cs="Times New Roman"/>
          <w:lang w:eastAsia="ru-RU"/>
        </w:rPr>
        <w:t>руб.</w:t>
      </w:r>
    </w:p>
    <w:p w:rsidR="005554B4" w:rsidRPr="003D5D64" w:rsidRDefault="005554B4" w:rsidP="003D5D64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3D5D64">
        <w:rPr>
          <w:rFonts w:ascii="Times New Roman" w:hAnsi="Times New Roman" w:cs="Times New Roman"/>
          <w:sz w:val="16"/>
          <w:szCs w:val="16"/>
          <w:lang w:eastAsia="ru-RU"/>
        </w:rPr>
        <w:t>(прописью).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Потребность семьи в средствах  на приобретение жилой площади составляет </w:t>
      </w:r>
      <w:r w:rsidR="00CF29C5" w:rsidRPr="003D5D64">
        <w:rPr>
          <w:rFonts w:ascii="Times New Roman" w:hAnsi="Times New Roman" w:cs="Times New Roman"/>
          <w:lang w:eastAsia="ru-RU"/>
        </w:rPr>
        <w:t>_____________________________________________________________</w:t>
      </w:r>
      <w:r w:rsidRPr="003D5D64">
        <w:rPr>
          <w:rFonts w:ascii="Times New Roman" w:hAnsi="Times New Roman" w:cs="Times New Roman"/>
          <w:lang w:eastAsia="ru-RU"/>
        </w:rPr>
        <w:t xml:space="preserve"> руб.</w:t>
      </w:r>
    </w:p>
    <w:p w:rsidR="005554B4" w:rsidRPr="003D5D64" w:rsidRDefault="005554B4" w:rsidP="003D5D64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3D5D64">
        <w:rPr>
          <w:rFonts w:ascii="Times New Roman" w:hAnsi="Times New Roman" w:cs="Times New Roman"/>
          <w:sz w:val="16"/>
          <w:szCs w:val="16"/>
          <w:lang w:eastAsia="ru-RU"/>
        </w:rPr>
        <w:t>(прописью).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Возможность накопления  недостающих  средств  заявителем  и членами его семьи с</w:t>
      </w:r>
      <w:r w:rsidRPr="003D5D64">
        <w:rPr>
          <w:rFonts w:ascii="Times New Roman" w:hAnsi="Times New Roman" w:cs="Times New Roman"/>
          <w:lang w:eastAsia="ru-RU"/>
        </w:rPr>
        <w:t>о</w:t>
      </w:r>
      <w:r w:rsidRPr="003D5D64">
        <w:rPr>
          <w:rFonts w:ascii="Times New Roman" w:hAnsi="Times New Roman" w:cs="Times New Roman"/>
          <w:lang w:eastAsia="ru-RU"/>
        </w:rPr>
        <w:t>ставляет ____________________________________________________________________________</w:t>
      </w:r>
      <w:r w:rsidR="00CF29C5" w:rsidRPr="003D5D64">
        <w:rPr>
          <w:rFonts w:ascii="Times New Roman" w:hAnsi="Times New Roman" w:cs="Times New Roman"/>
          <w:lang w:eastAsia="ru-RU"/>
        </w:rPr>
        <w:t>______________________________________________________________</w:t>
      </w:r>
      <w:r w:rsidRPr="003D5D64">
        <w:rPr>
          <w:rFonts w:ascii="Times New Roman" w:hAnsi="Times New Roman" w:cs="Times New Roman"/>
          <w:lang w:eastAsia="ru-RU"/>
        </w:rPr>
        <w:t xml:space="preserve"> руб.</w:t>
      </w:r>
    </w:p>
    <w:p w:rsidR="005554B4" w:rsidRPr="003D5D64" w:rsidRDefault="005554B4" w:rsidP="003D5D64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3D5D64">
        <w:rPr>
          <w:rFonts w:ascii="Times New Roman" w:hAnsi="Times New Roman" w:cs="Times New Roman"/>
          <w:sz w:val="16"/>
          <w:szCs w:val="16"/>
          <w:lang w:eastAsia="ru-RU"/>
        </w:rPr>
        <w:t>(прописью).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b/>
          <w:bCs/>
          <w:lang w:eastAsia="ru-RU"/>
        </w:rPr>
        <w:t>Заключение:</w:t>
      </w:r>
      <w:r w:rsidR="00F14824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3D5D64">
        <w:rPr>
          <w:rFonts w:ascii="Times New Roman" w:hAnsi="Times New Roman" w:cs="Times New Roman"/>
          <w:lang w:eastAsia="ru-RU"/>
        </w:rPr>
        <w:t>_______________________________________________________________________________________________________________________________________</w:t>
      </w:r>
      <w:r w:rsidR="009D2751" w:rsidRPr="003D5D64">
        <w:rPr>
          <w:rFonts w:ascii="Times New Roman" w:hAnsi="Times New Roman" w:cs="Times New Roman"/>
          <w:lang w:eastAsia="ru-RU"/>
        </w:rPr>
        <w:t>___________</w:t>
      </w:r>
    </w:p>
    <w:p w:rsidR="005554B4" w:rsidRPr="003D5D64" w:rsidRDefault="005554B4" w:rsidP="003D5D64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3D5D64">
        <w:rPr>
          <w:rFonts w:ascii="Times New Roman" w:hAnsi="Times New Roman" w:cs="Times New Roman"/>
          <w:sz w:val="16"/>
          <w:szCs w:val="16"/>
          <w:lang w:eastAsia="ru-RU"/>
        </w:rPr>
        <w:t>(обоснованный вывод о признании (непризнании) гражданина малоимущим или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________________________________________________</w:t>
      </w:r>
      <w:r w:rsidR="00CF29C5" w:rsidRPr="003D5D64">
        <w:rPr>
          <w:rFonts w:ascii="Times New Roman" w:hAnsi="Times New Roman" w:cs="Times New Roman"/>
          <w:lang w:eastAsia="ru-RU"/>
        </w:rPr>
        <w:t>_______________________</w:t>
      </w:r>
    </w:p>
    <w:p w:rsidR="005554B4" w:rsidRPr="003D5D64" w:rsidRDefault="005554B4" w:rsidP="003D5D64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3D5D64">
        <w:rPr>
          <w:rFonts w:ascii="Times New Roman" w:hAnsi="Times New Roman" w:cs="Times New Roman"/>
          <w:sz w:val="16"/>
          <w:szCs w:val="16"/>
          <w:lang w:eastAsia="ru-RU"/>
        </w:rPr>
        <w:t>об отказе в рассмотрении документов)</w:t>
      </w:r>
    </w:p>
    <w:p w:rsidR="005554B4" w:rsidRPr="003D5D64" w:rsidRDefault="003D5D6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</w:t>
      </w:r>
      <w:r w:rsidR="005554B4" w:rsidRPr="003D5D64">
        <w:rPr>
          <w:rFonts w:ascii="Times New Roman" w:hAnsi="Times New Roman" w:cs="Times New Roman"/>
          <w:lang w:eastAsia="ru-RU"/>
        </w:rPr>
        <w:t>_________________________________________</w:t>
      </w:r>
      <w:r w:rsidR="00CF29C5" w:rsidRPr="003D5D64">
        <w:rPr>
          <w:rFonts w:ascii="Times New Roman" w:hAnsi="Times New Roman" w:cs="Times New Roman"/>
          <w:lang w:eastAsia="ru-RU"/>
        </w:rPr>
        <w:t>_____________________________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     _______________________     _________________________</w:t>
      </w:r>
    </w:p>
    <w:p w:rsidR="009D2751" w:rsidRPr="003D5D64" w:rsidRDefault="005554B4" w:rsidP="003D5D64">
      <w:pPr>
        <w:suppressAutoHyphens w:val="0"/>
        <w:ind w:firstLine="0"/>
        <w:jc w:val="left"/>
        <w:rPr>
          <w:rFonts w:ascii="Times New Roman" w:hAnsi="Times New Roman" w:cs="Times New Roman"/>
          <w:sz w:val="16"/>
          <w:szCs w:val="16"/>
          <w:lang w:eastAsia="ru-RU"/>
        </w:rPr>
      </w:pPr>
      <w:r w:rsidRPr="003D5D64">
        <w:rPr>
          <w:rFonts w:ascii="Times New Roman" w:hAnsi="Times New Roman" w:cs="Times New Roman"/>
          <w:sz w:val="16"/>
          <w:szCs w:val="16"/>
          <w:lang w:eastAsia="ru-RU"/>
        </w:rPr>
        <w:t xml:space="preserve">   (должность)                              </w:t>
      </w:r>
      <w:r w:rsidR="003D5D64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</w:t>
      </w:r>
      <w:r w:rsidRPr="003D5D64">
        <w:rPr>
          <w:rFonts w:ascii="Times New Roman" w:hAnsi="Times New Roman" w:cs="Times New Roman"/>
          <w:sz w:val="16"/>
          <w:szCs w:val="16"/>
          <w:lang w:eastAsia="ru-RU"/>
        </w:rPr>
        <w:t xml:space="preserve">(подпись)                            </w:t>
      </w:r>
      <w:r w:rsidR="003D5D64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</w:t>
      </w:r>
      <w:r w:rsidRPr="003D5D64">
        <w:rPr>
          <w:rFonts w:ascii="Times New Roman" w:hAnsi="Times New Roman" w:cs="Times New Roman"/>
          <w:sz w:val="16"/>
          <w:szCs w:val="16"/>
          <w:lang w:eastAsia="ru-RU"/>
        </w:rPr>
        <w:t>(инициалы, фамилия)</w:t>
      </w:r>
    </w:p>
    <w:p w:rsidR="00602360" w:rsidRPr="000C5B48" w:rsidRDefault="00CF29C5" w:rsidP="005554B4">
      <w:pPr>
        <w:suppressAutoHyphens w:val="0"/>
        <w:ind w:firstLine="0"/>
        <w:jc w:val="right"/>
        <w:rPr>
          <w:sz w:val="18"/>
          <w:szCs w:val="18"/>
          <w:lang w:eastAsia="ru-RU"/>
        </w:rPr>
      </w:pPr>
      <w:r w:rsidRPr="003D5D64">
        <w:rPr>
          <w:sz w:val="18"/>
          <w:szCs w:val="18"/>
          <w:lang w:eastAsia="ru-RU"/>
        </w:rPr>
        <w:t xml:space="preserve">         </w:t>
      </w:r>
    </w:p>
    <w:p w:rsidR="005554B4" w:rsidRPr="000C5B48" w:rsidRDefault="00CF29C5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3D5D64">
        <w:rPr>
          <w:rFonts w:ascii="Times New Roman" w:hAnsi="Times New Roman" w:cs="Times New Roman"/>
          <w:sz w:val="18"/>
          <w:szCs w:val="18"/>
          <w:lang w:eastAsia="ru-RU"/>
        </w:rPr>
        <w:lastRenderedPageBreak/>
        <w:t xml:space="preserve"> </w:t>
      </w:r>
      <w:r w:rsidR="005554B4" w:rsidRPr="000C5B48">
        <w:rPr>
          <w:rFonts w:ascii="Times New Roman" w:hAnsi="Times New Roman" w:cs="Times New Roman"/>
          <w:sz w:val="20"/>
          <w:szCs w:val="18"/>
          <w:lang w:eastAsia="ru-RU"/>
        </w:rPr>
        <w:t xml:space="preserve">Приложение  2 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>к административному регламенту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 xml:space="preserve">предоставления муниципальной услуги 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 xml:space="preserve">«Признание граждан малоимущими в целях  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 xml:space="preserve"> постановки их на учет в качестве нуждающихся в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>жилых помещениях, предоставляемых по договорам</w:t>
      </w:r>
    </w:p>
    <w:p w:rsidR="005554B4" w:rsidRPr="000C5B48" w:rsidRDefault="005554B4" w:rsidP="00195BE9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 xml:space="preserve">социального найма на территории </w:t>
      </w:r>
      <w:r w:rsidR="003D5D64" w:rsidRPr="000C5B48">
        <w:rPr>
          <w:rFonts w:ascii="Times New Roman" w:hAnsi="Times New Roman" w:cs="Times New Roman"/>
          <w:sz w:val="20"/>
          <w:szCs w:val="18"/>
          <w:lang w:eastAsia="ru-RU"/>
        </w:rPr>
        <w:t>Малоивановского</w:t>
      </w:r>
      <w:r w:rsidRPr="000C5B48">
        <w:rPr>
          <w:rFonts w:ascii="Times New Roman" w:hAnsi="Times New Roman" w:cs="Times New Roman"/>
          <w:sz w:val="20"/>
          <w:szCs w:val="18"/>
          <w:lang w:eastAsia="ru-RU"/>
        </w:rPr>
        <w:t xml:space="preserve"> сельского поселения»</w:t>
      </w: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Форма</w:t>
      </w: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                         Руководителю</w:t>
      </w:r>
    </w:p>
    <w:p w:rsidR="005554B4" w:rsidRPr="003D5D64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         </w:t>
      </w:r>
      <w:r w:rsidR="003D5D64">
        <w:rPr>
          <w:rFonts w:ascii="Times New Roman" w:hAnsi="Times New Roman" w:cs="Times New Roman"/>
          <w:lang w:eastAsia="ru-RU"/>
        </w:rPr>
        <w:t xml:space="preserve">                _</w:t>
      </w:r>
      <w:r w:rsidRPr="003D5D64">
        <w:rPr>
          <w:rFonts w:ascii="Times New Roman" w:hAnsi="Times New Roman" w:cs="Times New Roman"/>
          <w:lang w:eastAsia="ru-RU"/>
        </w:rPr>
        <w:t>______________________________</w:t>
      </w:r>
    </w:p>
    <w:p w:rsidR="005554B4" w:rsidRPr="003D5D64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3D5D64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(наименование уполномоченного органа местного</w:t>
      </w:r>
    </w:p>
    <w:p w:rsidR="005554B4" w:rsidRPr="003D5D64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3D5D64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______________________________________________</w:t>
      </w:r>
    </w:p>
    <w:p w:rsidR="005554B4" w:rsidRPr="003D5D64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3D5D64">
        <w:rPr>
          <w:rFonts w:ascii="Times New Roman" w:hAnsi="Times New Roman" w:cs="Times New Roman"/>
          <w:sz w:val="16"/>
          <w:szCs w:val="16"/>
          <w:lang w:eastAsia="ru-RU"/>
        </w:rPr>
        <w:t xml:space="preserve">самоуправления </w:t>
      </w:r>
      <w:r w:rsidR="003D5D64">
        <w:rPr>
          <w:rFonts w:ascii="Times New Roman" w:hAnsi="Times New Roman" w:cs="Times New Roman"/>
          <w:sz w:val="16"/>
          <w:szCs w:val="16"/>
          <w:lang w:eastAsia="ru-RU"/>
        </w:rPr>
        <w:t>Малоивановского</w:t>
      </w:r>
      <w:r w:rsidRPr="003D5D64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      </w:t>
      </w:r>
    </w:p>
    <w:p w:rsidR="005554B4" w:rsidRPr="003D5D64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3D5D64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______________________________________________</w:t>
      </w:r>
    </w:p>
    <w:p w:rsidR="005554B4" w:rsidRPr="003D5D64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3D5D64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по признанию граждан  малоимущими)</w:t>
      </w:r>
    </w:p>
    <w:p w:rsidR="005554B4" w:rsidRPr="003D5D64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                       от</w:t>
      </w:r>
      <w:r w:rsidR="000C5B48">
        <w:rPr>
          <w:rFonts w:ascii="Times New Roman" w:hAnsi="Times New Roman" w:cs="Times New Roman"/>
          <w:lang w:eastAsia="ru-RU"/>
        </w:rPr>
        <w:t xml:space="preserve"> </w:t>
      </w:r>
      <w:r w:rsidRPr="003D5D64">
        <w:rPr>
          <w:rFonts w:ascii="Times New Roman" w:hAnsi="Times New Roman" w:cs="Times New Roman"/>
          <w:lang w:eastAsia="ru-RU"/>
        </w:rPr>
        <w:t>____________________________________________,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16"/>
          <w:szCs w:val="16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                                                             </w:t>
      </w:r>
      <w:r w:rsidR="003D5D64">
        <w:rPr>
          <w:rFonts w:ascii="Times New Roman" w:hAnsi="Times New Roman" w:cs="Times New Roman"/>
          <w:lang w:eastAsia="ru-RU"/>
        </w:rPr>
        <w:t xml:space="preserve">                                 </w:t>
      </w:r>
      <w:r w:rsidRPr="003D5D64">
        <w:rPr>
          <w:rFonts w:ascii="Times New Roman" w:hAnsi="Times New Roman" w:cs="Times New Roman"/>
          <w:lang w:eastAsia="ru-RU"/>
        </w:rPr>
        <w:t xml:space="preserve"> </w:t>
      </w:r>
      <w:r w:rsidRPr="003D5D64">
        <w:rPr>
          <w:rFonts w:ascii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5554B4" w:rsidRPr="003D5D64" w:rsidRDefault="005554B4" w:rsidP="000C5B48">
      <w:pPr>
        <w:suppressAutoHyphens w:val="0"/>
        <w:ind w:firstLine="0"/>
        <w:jc w:val="righ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                                                </w:t>
      </w:r>
      <w:r w:rsidR="003D5D64">
        <w:rPr>
          <w:rFonts w:ascii="Times New Roman" w:hAnsi="Times New Roman" w:cs="Times New Roman"/>
          <w:lang w:eastAsia="ru-RU"/>
        </w:rPr>
        <w:t xml:space="preserve">           </w:t>
      </w:r>
      <w:r w:rsidRPr="003D5D64">
        <w:rPr>
          <w:rFonts w:ascii="Times New Roman" w:hAnsi="Times New Roman" w:cs="Times New Roman"/>
          <w:lang w:eastAsia="ru-RU"/>
        </w:rPr>
        <w:t>проживающего(-ей) по адресу: ___________________</w:t>
      </w:r>
    </w:p>
    <w:p w:rsidR="005554B4" w:rsidRPr="003D5D64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                         ______________________________________________</w:t>
      </w:r>
    </w:p>
    <w:p w:rsidR="005554B4" w:rsidRPr="003D5D64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______________________________________________</w:t>
      </w:r>
    </w:p>
    <w:p w:rsidR="005554B4" w:rsidRPr="002F350C" w:rsidRDefault="005554B4" w:rsidP="005554B4">
      <w:pPr>
        <w:suppressAutoHyphens w:val="0"/>
        <w:ind w:firstLine="0"/>
        <w:jc w:val="left"/>
        <w:rPr>
          <w:lang w:eastAsia="ru-RU"/>
        </w:rPr>
      </w:pPr>
    </w:p>
    <w:p w:rsidR="005554B4" w:rsidRPr="002F350C" w:rsidRDefault="005554B4" w:rsidP="005554B4">
      <w:pPr>
        <w:suppressAutoHyphens w:val="0"/>
        <w:ind w:firstLine="0"/>
        <w:jc w:val="left"/>
        <w:rPr>
          <w:lang w:eastAsia="ru-RU"/>
        </w:rPr>
      </w:pPr>
    </w:p>
    <w:p w:rsidR="005554B4" w:rsidRPr="000C5B48" w:rsidRDefault="005554B4" w:rsidP="005554B4">
      <w:pPr>
        <w:suppressAutoHyphens w:val="0"/>
        <w:ind w:firstLine="0"/>
        <w:jc w:val="center"/>
        <w:rPr>
          <w:rFonts w:ascii="Times New Roman" w:hAnsi="Times New Roman" w:cs="Times New Roman"/>
          <w:bCs/>
          <w:lang w:eastAsia="ru-RU"/>
        </w:rPr>
      </w:pPr>
      <w:bookmarkStart w:id="8" w:name="Par388"/>
      <w:bookmarkEnd w:id="8"/>
      <w:r w:rsidRPr="000C5B48">
        <w:rPr>
          <w:rFonts w:ascii="Times New Roman" w:hAnsi="Times New Roman" w:cs="Times New Roman"/>
          <w:bCs/>
          <w:lang w:eastAsia="ru-RU"/>
        </w:rPr>
        <w:t>ЗАЯВЛЕНИЕ</w:t>
      </w:r>
    </w:p>
    <w:p w:rsidR="005554B4" w:rsidRPr="002F350C" w:rsidRDefault="005554B4" w:rsidP="005554B4">
      <w:pPr>
        <w:suppressAutoHyphens w:val="0"/>
        <w:ind w:firstLine="0"/>
        <w:jc w:val="left"/>
        <w:rPr>
          <w:lang w:eastAsia="ru-RU"/>
        </w:rPr>
      </w:pPr>
    </w:p>
    <w:p w:rsidR="005554B4" w:rsidRPr="003D5D64" w:rsidRDefault="005554B4" w:rsidP="005554B4">
      <w:pPr>
        <w:suppressAutoHyphens w:val="0"/>
        <w:ind w:firstLine="540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Прошу Вас рассмотреть  вопрос  о  признании  меня  и  членов моей семьи мал</w:t>
      </w:r>
      <w:r w:rsidRPr="003D5D64">
        <w:rPr>
          <w:rFonts w:ascii="Times New Roman" w:hAnsi="Times New Roman" w:cs="Times New Roman"/>
          <w:lang w:eastAsia="ru-RU"/>
        </w:rPr>
        <w:t>о</w:t>
      </w:r>
      <w:r w:rsidRPr="003D5D64">
        <w:rPr>
          <w:rFonts w:ascii="Times New Roman" w:hAnsi="Times New Roman" w:cs="Times New Roman"/>
          <w:lang w:eastAsia="ru-RU"/>
        </w:rPr>
        <w:t>имущими в целях  постановки  на  учет  в качестве нуждающихся в жилых помещениях, предоставляемых по договорам социального найма.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Моя семья состоит из _______ человек: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_______________________________________________</w:t>
      </w:r>
      <w:r w:rsidR="00CF29C5" w:rsidRPr="003D5D64">
        <w:rPr>
          <w:rFonts w:ascii="Times New Roman" w:hAnsi="Times New Roman" w:cs="Times New Roman"/>
          <w:lang w:eastAsia="ru-RU"/>
        </w:rPr>
        <w:t>________________________</w:t>
      </w:r>
    </w:p>
    <w:p w:rsidR="005554B4" w:rsidRPr="003D5D64" w:rsidRDefault="005554B4" w:rsidP="003D5D64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3D5D64">
        <w:rPr>
          <w:rFonts w:ascii="Times New Roman" w:hAnsi="Times New Roman" w:cs="Times New Roman"/>
          <w:sz w:val="16"/>
          <w:szCs w:val="16"/>
          <w:lang w:eastAsia="ru-RU"/>
        </w:rPr>
        <w:t>(Ф.И.О., степень родства, число, месяц, год рождения)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_______________________________________________</w:t>
      </w:r>
      <w:r w:rsidR="00CF29C5" w:rsidRPr="003D5D64">
        <w:rPr>
          <w:rFonts w:ascii="Times New Roman" w:hAnsi="Times New Roman" w:cs="Times New Roman"/>
          <w:lang w:eastAsia="ru-RU"/>
        </w:rPr>
        <w:t>___________________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_______________________________________________</w:t>
      </w:r>
      <w:r w:rsidR="00CF29C5" w:rsidRPr="003D5D64">
        <w:rPr>
          <w:rFonts w:ascii="Times New Roman" w:hAnsi="Times New Roman" w:cs="Times New Roman"/>
          <w:lang w:eastAsia="ru-RU"/>
        </w:rPr>
        <w:t>____________________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_______________________________________________</w:t>
      </w:r>
      <w:r w:rsidR="00CF29C5" w:rsidRPr="003D5D64">
        <w:rPr>
          <w:rFonts w:ascii="Times New Roman" w:hAnsi="Times New Roman" w:cs="Times New Roman"/>
          <w:lang w:eastAsia="ru-RU"/>
        </w:rPr>
        <w:t>____________________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_______________________________________________</w:t>
      </w:r>
      <w:r w:rsidR="00CF29C5" w:rsidRPr="003D5D64">
        <w:rPr>
          <w:rFonts w:ascii="Times New Roman" w:hAnsi="Times New Roman" w:cs="Times New Roman"/>
          <w:lang w:eastAsia="ru-RU"/>
        </w:rPr>
        <w:t>____________________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Приложение: _________________________________________________________________</w:t>
      </w:r>
    </w:p>
    <w:p w:rsidR="005554B4" w:rsidRPr="003D5D64" w:rsidRDefault="005554B4" w:rsidP="003D5D64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3D5D64">
        <w:rPr>
          <w:rFonts w:ascii="Times New Roman" w:hAnsi="Times New Roman" w:cs="Times New Roman"/>
          <w:sz w:val="16"/>
          <w:szCs w:val="16"/>
          <w:lang w:eastAsia="ru-RU"/>
        </w:rPr>
        <w:t>(перечень прилагаемых к заявлению документов)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_______________________________________________</w:t>
      </w:r>
      <w:r w:rsidR="00CF29C5" w:rsidRPr="003D5D64">
        <w:rPr>
          <w:rFonts w:ascii="Times New Roman" w:hAnsi="Times New Roman" w:cs="Times New Roman"/>
          <w:lang w:eastAsia="ru-RU"/>
        </w:rPr>
        <w:t>___________________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_______________________________________________</w:t>
      </w:r>
      <w:r w:rsidR="00CF29C5" w:rsidRPr="003D5D64">
        <w:rPr>
          <w:rFonts w:ascii="Times New Roman" w:hAnsi="Times New Roman" w:cs="Times New Roman"/>
          <w:lang w:eastAsia="ru-RU"/>
        </w:rPr>
        <w:t>_______________________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_______________________________________________</w:t>
      </w:r>
      <w:r w:rsidR="00CF29C5" w:rsidRPr="003D5D64">
        <w:rPr>
          <w:rFonts w:ascii="Times New Roman" w:hAnsi="Times New Roman" w:cs="Times New Roman"/>
          <w:lang w:eastAsia="ru-RU"/>
        </w:rPr>
        <w:t>___________________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________________________________________________</w:t>
      </w:r>
      <w:r w:rsidR="00CF29C5" w:rsidRPr="003D5D64">
        <w:rPr>
          <w:rFonts w:ascii="Times New Roman" w:hAnsi="Times New Roman" w:cs="Times New Roman"/>
          <w:lang w:eastAsia="ru-RU"/>
        </w:rPr>
        <w:t>_____________________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"__" _____________ 20__ г.               __________________________________       </w:t>
      </w:r>
    </w:p>
    <w:p w:rsidR="005554B4" w:rsidRPr="003D5D64" w:rsidRDefault="003D5D64" w:rsidP="003D5D64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</w:t>
      </w:r>
      <w:r w:rsidR="005554B4" w:rsidRPr="003D5D64">
        <w:rPr>
          <w:rFonts w:ascii="Times New Roman" w:hAnsi="Times New Roman" w:cs="Times New Roman"/>
          <w:sz w:val="16"/>
          <w:szCs w:val="16"/>
          <w:lang w:eastAsia="ru-RU"/>
        </w:rPr>
        <w:t>(личная подпись заявителя)</w:t>
      </w:r>
    </w:p>
    <w:p w:rsidR="005554B4" w:rsidRPr="003D5D64" w:rsidRDefault="005554B4" w:rsidP="003D5D64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                                           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3D5D64" w:rsidRDefault="003D5D6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D34F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2"/>
          <w:lang w:eastAsia="ru-RU"/>
        </w:rPr>
      </w:pPr>
      <w:r w:rsidRPr="00D34F48">
        <w:rPr>
          <w:rFonts w:ascii="Times New Roman" w:hAnsi="Times New Roman" w:cs="Times New Roman"/>
          <w:sz w:val="22"/>
          <w:lang w:eastAsia="ru-RU"/>
        </w:rPr>
        <w:lastRenderedPageBreak/>
        <w:t>Приложение к заявлению</w:t>
      </w:r>
    </w:p>
    <w:p w:rsidR="005554B4" w:rsidRPr="003D5D64" w:rsidRDefault="005554B4" w:rsidP="005554B4">
      <w:pPr>
        <w:suppressAutoHyphens w:val="0"/>
        <w:ind w:firstLine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D5D64">
        <w:rPr>
          <w:rFonts w:ascii="Times New Roman" w:hAnsi="Times New Roman" w:cs="Times New Roman"/>
          <w:b/>
          <w:bCs/>
          <w:lang w:eastAsia="ru-RU"/>
        </w:rPr>
        <w:t>Раздел 1. Сведения о доходах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Сообщаю сведения о доходах, полученных мною и членами моей семьи за расчетный период       с "_</w:t>
      </w:r>
      <w:r w:rsidRPr="003D5D64">
        <w:rPr>
          <w:rFonts w:ascii="Times New Roman" w:hAnsi="Times New Roman" w:cs="Times New Roman"/>
          <w:lang w:eastAsia="ru-RU"/>
        </w:rPr>
        <w:softHyphen/>
        <w:t>___" ______________ 20___ г. по "____" ________________ 20__ г.</w:t>
      </w: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tbl>
      <w:tblPr>
        <w:tblW w:w="10260" w:type="dxa"/>
        <w:tblCellSpacing w:w="5" w:type="nil"/>
        <w:tblInd w:w="-75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80"/>
        <w:gridCol w:w="1080"/>
        <w:gridCol w:w="1080"/>
        <w:gridCol w:w="1080"/>
        <w:gridCol w:w="1080"/>
        <w:gridCol w:w="1080"/>
        <w:gridCol w:w="1080"/>
      </w:tblGrid>
      <w:tr w:rsidR="005554B4" w:rsidRPr="003D5D64" w:rsidTr="003D5D64">
        <w:trPr>
          <w:trHeight w:val="143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N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Вид дохода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Величина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дохода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заявителя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(руб.)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Величина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дохода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члена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семьи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заявителя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(руб.)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Величина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дохода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члена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семьи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заявителя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(руб.)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Величина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дохода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члена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семьи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заявителя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(руб.)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Величина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дохода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члена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семьи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заявителя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(руб.)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Величина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дохода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члена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семьи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заявителя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(руб.)</w:t>
            </w:r>
          </w:p>
        </w:tc>
      </w:tr>
      <w:tr w:rsidR="005554B4" w:rsidRPr="003D5D64" w:rsidTr="003D5D6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2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4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5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6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7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8   </w:t>
            </w:r>
          </w:p>
        </w:tc>
      </w:tr>
      <w:tr w:rsidR="005554B4" w:rsidRPr="003D5D64" w:rsidTr="003D5D64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 предусмотренные     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системой оплаты труда   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выплаты, учитываемые при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расчете среднего заработка,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 социальные выплаты по 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основному месту работы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3D5D64" w:rsidTr="003D5D64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2.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Материальная помощь,    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оказываемая работодателем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своим работникам, в том 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числе бывшим, уволившимся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 связи с выходом на пенсию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3D5D64" w:rsidTr="003D5D64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3.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Оплата работ по договорам,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заключаемым в соответствии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 гражданским законодательством       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 (в том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числе временных, сезонных и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других видов работ)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3D5D64" w:rsidTr="00D34F48">
        <w:trPr>
          <w:trHeight w:val="4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4.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Пенсии, ежемесячные денежные выплаты и компенсации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3D5D64" w:rsidTr="003D5D64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5.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Стипендии, в том числе  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компенсационные и социальные выплаты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3D5D64" w:rsidTr="003D5D64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6.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Пособие по безработице, 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материальная помощь и иные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выплаты безработным     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гражданам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3D5D64" w:rsidTr="003D5D64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7.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Социальные выплаты из   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бюджетов всех уровней,  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выплачиваемые органами  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социальной защиты населения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3D5D64" w:rsidTr="003D5D64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8.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Денежные эквиваленты    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полученных льгот и      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социальных гарантий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3D5D64" w:rsidTr="003D5D64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9.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Денежные эквиваленты    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предоставляемых гражданам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льгот и мер социальной  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поддержки по оплате жилья,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коммунальных услуг,     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транспортных услуг в виде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предоставленных гражданам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скидок с оплаты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3D5D64" w:rsidTr="003D5D64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Субсидии на оплату жилых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помещений, коммунальных 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услуг и транспортных средств, предоставляемые  в качестве мер социальной  поддержки, компе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сации на  оплату жилого помещ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ния и  коммунальных услуг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3D5D64" w:rsidTr="003D5D6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Авторские вознаграждения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3D5D64" w:rsidTr="003D5D64">
        <w:trPr>
          <w:trHeight w:val="1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Доход от занятий        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предпринимательской     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деятельностью, включая  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доходы, полученные в результате деятельности крестьянского (фе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мерского) хозяйства, в том числе без образования юридического  лица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3D5D64" w:rsidTr="003D5D64">
        <w:trPr>
          <w:trHeight w:val="52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(наем) недвижимого и иного имущества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3D5D64" w:rsidTr="003D5D64">
        <w:trPr>
          <w:trHeight w:val="70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Доходы, полученные от реализ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ции плодов и продукции личного подсобного хозяйства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3D5D64" w:rsidTr="003D5D64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 от вкладов в банках и иных кредитных организациях (проце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ты  по банковским вкладам)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3D5D64" w:rsidTr="003D5D64">
        <w:trPr>
          <w:trHeight w:val="68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Доходы по акциям и другие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доходы от участия в управлении собственностью организаций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3D5D64" w:rsidTr="003D5D6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Наследуемые и подаренные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денежные средства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3D5D64" w:rsidTr="00D34F48">
        <w:trPr>
          <w:trHeight w:val="72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Денежные средства,  выделяемые опекуну  (попечителю) на соде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жание подопечного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3D5D64" w:rsidTr="003D5D64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Денежные средства из любых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источников, направленные на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оплату обучения на платной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основе в образовательных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учреждениях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3D5D64" w:rsidTr="003D5D64">
        <w:trPr>
          <w:trHeight w:val="229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Доходы, полученные от заготовки древесных соков, сбора и реализ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ции (сдачи) дикорастущих плодов, орехов, грибов, ягод,   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лекарственных и пищевых 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растений или их частей, других лесных пищевых ресурсов, а также       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технического сырья, мха,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лесной подстилки, других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видов побочного лесопользования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3D5D64" w:rsidTr="003D5D64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охотников-любителей,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получаемые от сдачи добытых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ими пушнины, мехового или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кожевенного сырья или мяса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диких животных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3D5D64" w:rsidTr="003D5D6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D34F48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Алименты, получаемые  </w:t>
            </w:r>
            <w:r w:rsidR="00D34F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чл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енами семьи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3D5D64" w:rsidTr="00D34F48">
        <w:trPr>
          <w:trHeight w:val="27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D34F48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Иные доходы (указать вид дохода):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3D5D64" w:rsidTr="003D5D6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1)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3D5D64" w:rsidTr="003D5D6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2)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3D5D64" w:rsidTr="003D5D6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3)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3D5D64" w:rsidTr="003D5D6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4)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3D5D64" w:rsidTr="003D5D6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5)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3D5D64" w:rsidTr="003D5D6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Итого доход за расчетный   </w:t>
            </w:r>
            <w:r w:rsidRPr="003D5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период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22"/>
          <w:szCs w:val="22"/>
          <w:lang w:eastAsia="ru-RU"/>
        </w:rPr>
      </w:pPr>
      <w:r w:rsidRPr="003D5D64">
        <w:rPr>
          <w:rFonts w:ascii="Times New Roman" w:hAnsi="Times New Roman" w:cs="Times New Roman"/>
          <w:sz w:val="22"/>
          <w:szCs w:val="22"/>
          <w:lang w:eastAsia="ru-RU"/>
        </w:rPr>
        <w:t xml:space="preserve">    Всего совокупный доход семьи за расчетный период _________________ руб.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              </w:t>
      </w:r>
    </w:p>
    <w:p w:rsidR="00D34F48" w:rsidRDefault="00D34F48" w:rsidP="005554B4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D34F48" w:rsidRPr="003D5D64" w:rsidRDefault="00D34F48" w:rsidP="005554B4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D5D64">
        <w:rPr>
          <w:rFonts w:ascii="Times New Roman" w:hAnsi="Times New Roman" w:cs="Times New Roman"/>
          <w:b/>
          <w:bCs/>
          <w:lang w:eastAsia="ru-RU"/>
        </w:rPr>
        <w:lastRenderedPageBreak/>
        <w:t>Раздел 2. Сведения об имуществе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Сообщаю сведения об имуществе, принадлежащем мне и членам моей семьи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                      на праве собственности  (в том числе на праве общей собственности)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                               по состоянию на "_</w:t>
      </w:r>
      <w:r w:rsidRPr="003D5D64">
        <w:rPr>
          <w:rFonts w:ascii="Times New Roman" w:hAnsi="Times New Roman" w:cs="Times New Roman"/>
          <w:lang w:eastAsia="ru-RU"/>
        </w:rPr>
        <w:softHyphen/>
      </w:r>
      <w:r w:rsidRPr="003D5D64">
        <w:rPr>
          <w:rFonts w:ascii="Times New Roman" w:hAnsi="Times New Roman" w:cs="Times New Roman"/>
          <w:lang w:eastAsia="ru-RU"/>
        </w:rPr>
        <w:softHyphen/>
      </w:r>
      <w:r w:rsidRPr="003D5D64">
        <w:rPr>
          <w:rFonts w:ascii="Times New Roman" w:hAnsi="Times New Roman" w:cs="Times New Roman"/>
          <w:lang w:eastAsia="ru-RU"/>
        </w:rPr>
        <w:softHyphen/>
        <w:t>____" ________________ 20_____ г.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0826CF" w:rsidRDefault="000826CF" w:rsidP="000826CF">
      <w:pPr>
        <w:suppressAutoHyphens w:val="0"/>
        <w:ind w:firstLine="0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2.1. Недвижимое имущество</w:t>
      </w:r>
    </w:p>
    <w:p w:rsidR="000826CF" w:rsidRDefault="000826CF" w:rsidP="000826CF">
      <w:pPr>
        <w:suppressAutoHyphens w:val="0"/>
        <w:ind w:firstLine="0"/>
        <w:rPr>
          <w:rFonts w:ascii="Times New Roman" w:hAnsi="Times New Roman" w:cs="Times New Roman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98"/>
        <w:gridCol w:w="1666"/>
        <w:gridCol w:w="1258"/>
        <w:gridCol w:w="1285"/>
        <w:gridCol w:w="1339"/>
        <w:gridCol w:w="1144"/>
        <w:gridCol w:w="918"/>
        <w:gridCol w:w="1059"/>
      </w:tblGrid>
      <w:tr w:rsidR="008469AC" w:rsidRPr="008469AC" w:rsidTr="008469AC">
        <w:tc>
          <w:tcPr>
            <w:tcW w:w="498" w:type="dxa"/>
          </w:tcPr>
          <w:p w:rsidR="008469AC" w:rsidRPr="008469AC" w:rsidRDefault="008469AC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66" w:type="dxa"/>
          </w:tcPr>
          <w:p w:rsidR="008469AC" w:rsidRPr="008469AC" w:rsidRDefault="008469AC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 и наименов</w:t>
            </w:r>
            <w:r w:rsidRPr="008469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8469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ние имущества</w:t>
            </w:r>
          </w:p>
        </w:tc>
        <w:tc>
          <w:tcPr>
            <w:tcW w:w="1258" w:type="dxa"/>
          </w:tcPr>
          <w:p w:rsidR="008469AC" w:rsidRPr="008469AC" w:rsidRDefault="008469AC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Ф.И.О со</w:t>
            </w:r>
            <w:r w:rsidRPr="008469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8469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ственника</w:t>
            </w:r>
          </w:p>
        </w:tc>
        <w:tc>
          <w:tcPr>
            <w:tcW w:w="1285" w:type="dxa"/>
          </w:tcPr>
          <w:p w:rsidR="008469AC" w:rsidRPr="008469AC" w:rsidRDefault="008469AC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Основание приобретения</w:t>
            </w:r>
          </w:p>
        </w:tc>
        <w:tc>
          <w:tcPr>
            <w:tcW w:w="1339" w:type="dxa"/>
          </w:tcPr>
          <w:p w:rsidR="008469AC" w:rsidRPr="008469AC" w:rsidRDefault="008469AC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 со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ственности</w:t>
            </w:r>
          </w:p>
        </w:tc>
        <w:tc>
          <w:tcPr>
            <w:tcW w:w="1144" w:type="dxa"/>
          </w:tcPr>
          <w:p w:rsidR="008469AC" w:rsidRPr="008469AC" w:rsidRDefault="008469AC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нахождения (адрес)</w:t>
            </w:r>
          </w:p>
        </w:tc>
        <w:tc>
          <w:tcPr>
            <w:tcW w:w="918" w:type="dxa"/>
          </w:tcPr>
          <w:p w:rsidR="008469AC" w:rsidRPr="008469AC" w:rsidRDefault="008469AC" w:rsidP="008469AC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544" w:type="dxa"/>
          </w:tcPr>
          <w:p w:rsidR="008469AC" w:rsidRPr="008469AC" w:rsidRDefault="008469AC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Стоимость имущества</w:t>
            </w:r>
          </w:p>
        </w:tc>
      </w:tr>
      <w:tr w:rsidR="008469AC" w:rsidRPr="008469AC" w:rsidTr="008469AC">
        <w:tc>
          <w:tcPr>
            <w:tcW w:w="498" w:type="dxa"/>
          </w:tcPr>
          <w:p w:rsidR="008469AC" w:rsidRPr="008469AC" w:rsidRDefault="008469AC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6" w:type="dxa"/>
          </w:tcPr>
          <w:p w:rsidR="008469AC" w:rsidRPr="008469AC" w:rsidRDefault="008469AC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8" w:type="dxa"/>
          </w:tcPr>
          <w:p w:rsidR="008469AC" w:rsidRPr="008469AC" w:rsidRDefault="008469AC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85" w:type="dxa"/>
          </w:tcPr>
          <w:p w:rsidR="008469AC" w:rsidRPr="008469AC" w:rsidRDefault="008469AC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39" w:type="dxa"/>
          </w:tcPr>
          <w:p w:rsidR="008469AC" w:rsidRPr="008469AC" w:rsidRDefault="008469AC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4" w:type="dxa"/>
          </w:tcPr>
          <w:p w:rsidR="008469AC" w:rsidRPr="008469AC" w:rsidRDefault="008469AC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8" w:type="dxa"/>
          </w:tcPr>
          <w:p w:rsidR="008469AC" w:rsidRPr="008469AC" w:rsidRDefault="008469AC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44" w:type="dxa"/>
          </w:tcPr>
          <w:p w:rsidR="008469AC" w:rsidRPr="008469AC" w:rsidRDefault="008469AC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8469AC" w:rsidRPr="008469AC" w:rsidTr="008469AC">
        <w:tc>
          <w:tcPr>
            <w:tcW w:w="498" w:type="dxa"/>
          </w:tcPr>
          <w:p w:rsidR="008469AC" w:rsidRPr="008469AC" w:rsidRDefault="008469AC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</w:tcPr>
          <w:p w:rsid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Земельные учас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ки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****</w:t>
            </w:r>
          </w:p>
          <w:p w:rsid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  <w:p w:rsid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1258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69AC" w:rsidRPr="008469AC" w:rsidTr="008469AC">
        <w:tc>
          <w:tcPr>
            <w:tcW w:w="498" w:type="dxa"/>
          </w:tcPr>
          <w:p w:rsidR="008469AC" w:rsidRPr="008469AC" w:rsidRDefault="008469AC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Жилые дома</w:t>
            </w:r>
          </w:p>
        </w:tc>
        <w:tc>
          <w:tcPr>
            <w:tcW w:w="1258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69AC" w:rsidRPr="008469AC" w:rsidTr="008469AC">
        <w:tc>
          <w:tcPr>
            <w:tcW w:w="498" w:type="dxa"/>
          </w:tcPr>
          <w:p w:rsidR="008469AC" w:rsidRPr="008469AC" w:rsidRDefault="008469AC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Квартиры</w:t>
            </w:r>
          </w:p>
        </w:tc>
        <w:tc>
          <w:tcPr>
            <w:tcW w:w="1258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69AC" w:rsidRPr="008469AC" w:rsidTr="008469AC">
        <w:tc>
          <w:tcPr>
            <w:tcW w:w="498" w:type="dxa"/>
          </w:tcPr>
          <w:p w:rsidR="008469AC" w:rsidRPr="008469AC" w:rsidRDefault="008469AC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Дачи</w:t>
            </w:r>
          </w:p>
        </w:tc>
        <w:tc>
          <w:tcPr>
            <w:tcW w:w="1258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69AC" w:rsidRPr="008469AC" w:rsidTr="008469AC">
        <w:tc>
          <w:tcPr>
            <w:tcW w:w="498" w:type="dxa"/>
          </w:tcPr>
          <w:p w:rsidR="008469AC" w:rsidRPr="008469AC" w:rsidRDefault="008469AC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Гаражи</w:t>
            </w:r>
          </w:p>
        </w:tc>
        <w:tc>
          <w:tcPr>
            <w:tcW w:w="1258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69AC" w:rsidRPr="008469AC" w:rsidTr="008469AC">
        <w:tc>
          <w:tcPr>
            <w:tcW w:w="498" w:type="dxa"/>
          </w:tcPr>
          <w:p w:rsidR="008469AC" w:rsidRPr="008469AC" w:rsidRDefault="008469AC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Иное недвижимое имущество</w:t>
            </w:r>
          </w:p>
        </w:tc>
        <w:tc>
          <w:tcPr>
            <w:tcW w:w="1258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</w:tcPr>
          <w:p w:rsidR="008469AC" w:rsidRPr="008469AC" w:rsidRDefault="008469AC" w:rsidP="008469AC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826CF" w:rsidRPr="003D5D64" w:rsidRDefault="000826CF" w:rsidP="005554B4">
      <w:pPr>
        <w:suppressAutoHyphens w:val="0"/>
        <w:ind w:firstLine="0"/>
        <w:jc w:val="center"/>
        <w:rPr>
          <w:rFonts w:ascii="Times New Roman" w:hAnsi="Times New Roman" w:cs="Times New Roman"/>
          <w:lang w:eastAsia="ru-RU"/>
        </w:rPr>
      </w:pPr>
    </w:p>
    <w:p w:rsidR="005554B4" w:rsidRPr="00EB3A2A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18"/>
          <w:szCs w:val="18"/>
          <w:lang w:eastAsia="ru-RU"/>
        </w:rPr>
      </w:pPr>
      <w:bookmarkStart w:id="9" w:name="Par617"/>
      <w:bookmarkEnd w:id="9"/>
      <w:r w:rsidRPr="00EB3A2A">
        <w:rPr>
          <w:rFonts w:ascii="Times New Roman" w:hAnsi="Times New Roman" w:cs="Times New Roman"/>
          <w:sz w:val="18"/>
          <w:szCs w:val="18"/>
          <w:lang w:eastAsia="ru-RU"/>
        </w:rPr>
        <w:t xml:space="preserve">    * Указывается  основание   приобретения   (покупка,   мена,    дарение, наследование,   приватизация  и  др.),  а  также  реквизиты  (дата,  номер) соответствующего договора или акта.</w:t>
      </w:r>
    </w:p>
    <w:p w:rsidR="005554B4" w:rsidRPr="00EB3A2A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18"/>
          <w:szCs w:val="18"/>
          <w:lang w:eastAsia="ru-RU"/>
        </w:rPr>
      </w:pPr>
      <w:bookmarkStart w:id="10" w:name="Par620"/>
      <w:bookmarkEnd w:id="10"/>
      <w:r w:rsidRPr="00EB3A2A">
        <w:rPr>
          <w:rFonts w:ascii="Times New Roman" w:hAnsi="Times New Roman" w:cs="Times New Roman"/>
          <w:sz w:val="18"/>
          <w:szCs w:val="18"/>
          <w:lang w:eastAsia="ru-RU"/>
        </w:rPr>
        <w:t xml:space="preserve">    ** Указывается  вид  собственности  (личная,  общая),   для  совместной собственности   указываются   иные   лица   (Ф.И.О.  или  наименование),  в собственности   которых  находится  имущество,  для  долевой  собственности указыв</w:t>
      </w:r>
      <w:r w:rsidRPr="00EB3A2A">
        <w:rPr>
          <w:rFonts w:ascii="Times New Roman" w:hAnsi="Times New Roman" w:cs="Times New Roman"/>
          <w:sz w:val="18"/>
          <w:szCs w:val="18"/>
          <w:lang w:eastAsia="ru-RU"/>
        </w:rPr>
        <w:t>а</w:t>
      </w:r>
      <w:r w:rsidRPr="00EB3A2A">
        <w:rPr>
          <w:rFonts w:ascii="Times New Roman" w:hAnsi="Times New Roman" w:cs="Times New Roman"/>
          <w:sz w:val="18"/>
          <w:szCs w:val="18"/>
          <w:lang w:eastAsia="ru-RU"/>
        </w:rPr>
        <w:t>ется доля лица, о котором заполняются сведения.</w:t>
      </w:r>
    </w:p>
    <w:p w:rsidR="005554B4" w:rsidRPr="00EB3A2A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18"/>
          <w:szCs w:val="18"/>
          <w:lang w:eastAsia="ru-RU"/>
        </w:rPr>
      </w:pPr>
      <w:bookmarkStart w:id="11" w:name="Par624"/>
      <w:bookmarkEnd w:id="11"/>
      <w:r w:rsidRPr="00EB3A2A">
        <w:rPr>
          <w:rFonts w:ascii="Times New Roman" w:hAnsi="Times New Roman" w:cs="Times New Roman"/>
          <w:sz w:val="18"/>
          <w:szCs w:val="18"/>
          <w:lang w:eastAsia="ru-RU"/>
        </w:rPr>
        <w:t xml:space="preserve">    *** Указывается  инвентаризационная стоимость имущества,  применяемая в</w:t>
      </w:r>
    </w:p>
    <w:p w:rsidR="005554B4" w:rsidRPr="00EB3A2A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18"/>
          <w:szCs w:val="18"/>
          <w:lang w:eastAsia="ru-RU"/>
        </w:rPr>
      </w:pPr>
      <w:r w:rsidRPr="00EB3A2A">
        <w:rPr>
          <w:rFonts w:ascii="Times New Roman" w:hAnsi="Times New Roman" w:cs="Times New Roman"/>
          <w:sz w:val="18"/>
          <w:szCs w:val="18"/>
          <w:lang w:eastAsia="ru-RU"/>
        </w:rPr>
        <w:t>целях налогообложения, и кадастровая стоимость земельных участков.</w:t>
      </w:r>
    </w:p>
    <w:p w:rsidR="005554B4" w:rsidRPr="00EB3A2A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18"/>
          <w:szCs w:val="18"/>
          <w:lang w:eastAsia="ru-RU"/>
        </w:rPr>
      </w:pPr>
      <w:bookmarkStart w:id="12" w:name="Par626"/>
      <w:bookmarkEnd w:id="12"/>
      <w:r w:rsidRPr="00EB3A2A">
        <w:rPr>
          <w:rFonts w:ascii="Times New Roman" w:hAnsi="Times New Roman" w:cs="Times New Roman"/>
          <w:sz w:val="18"/>
          <w:szCs w:val="18"/>
          <w:lang w:eastAsia="ru-RU"/>
        </w:rPr>
        <w:t xml:space="preserve">    **** Указывается   вид   земельного   участка    (пая,   доли)  -   под индивидуальное   жилищное  строительство,  да</w:t>
      </w:r>
      <w:r w:rsidRPr="00EB3A2A">
        <w:rPr>
          <w:rFonts w:ascii="Times New Roman" w:hAnsi="Times New Roman" w:cs="Times New Roman"/>
          <w:sz w:val="18"/>
          <w:szCs w:val="18"/>
          <w:lang w:eastAsia="ru-RU"/>
        </w:rPr>
        <w:t>ч</w:t>
      </w:r>
      <w:r w:rsidRPr="00EB3A2A">
        <w:rPr>
          <w:rFonts w:ascii="Times New Roman" w:hAnsi="Times New Roman" w:cs="Times New Roman"/>
          <w:sz w:val="18"/>
          <w:szCs w:val="18"/>
          <w:lang w:eastAsia="ru-RU"/>
        </w:rPr>
        <w:t>ный,  садовый,  приусадебный, огородный и другие (кроме земельных участков площадью менее 0,11 га и (или) наход</w:t>
      </w:r>
      <w:r w:rsidRPr="00EB3A2A">
        <w:rPr>
          <w:rFonts w:ascii="Times New Roman" w:hAnsi="Times New Roman" w:cs="Times New Roman"/>
          <w:sz w:val="18"/>
          <w:szCs w:val="18"/>
          <w:lang w:eastAsia="ru-RU"/>
        </w:rPr>
        <w:t>я</w:t>
      </w:r>
      <w:r w:rsidRPr="00EB3A2A">
        <w:rPr>
          <w:rFonts w:ascii="Times New Roman" w:hAnsi="Times New Roman" w:cs="Times New Roman"/>
          <w:sz w:val="18"/>
          <w:szCs w:val="18"/>
          <w:lang w:eastAsia="ru-RU"/>
        </w:rPr>
        <w:t>щиеся в пользовании менее трех лет).</w:t>
      </w:r>
    </w:p>
    <w:p w:rsidR="005554B4" w:rsidRPr="003D5D64" w:rsidRDefault="005554B4" w:rsidP="008469AC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2.2. Транспортные средства</w:t>
      </w: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1680"/>
        <w:gridCol w:w="1560"/>
        <w:gridCol w:w="1200"/>
        <w:gridCol w:w="1080"/>
        <w:gridCol w:w="1440"/>
      </w:tblGrid>
      <w:tr w:rsidR="005554B4" w:rsidRPr="008469AC" w:rsidTr="005554B4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N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Вид и марка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транспортного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   средства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Фамилия,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имя,  отчество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собственника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Основание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приобретения </w:t>
            </w:r>
            <w:hyperlink w:anchor="Par655" w:history="1">
              <w:r w:rsidRPr="008469A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Вид  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собствен</w:t>
            </w:r>
          </w:p>
          <w:p w:rsidR="005554B4" w:rsidRPr="008469AC" w:rsidRDefault="005554B4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ности </w:t>
            </w:r>
            <w:hyperlink w:anchor="Par658" w:history="1">
              <w:r w:rsidRPr="008469A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Место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регистра-</w:t>
            </w:r>
          </w:p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ции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транспорт-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ного   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средства </w:t>
            </w:r>
            <w:hyperlink w:anchor="Par662" w:history="1">
              <w:r w:rsidRPr="008469A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***</w:t>
              </w:r>
            </w:hyperlink>
          </w:p>
        </w:tc>
      </w:tr>
      <w:tr w:rsidR="005554B4" w:rsidRPr="008469AC" w:rsidTr="005554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2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3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4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5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6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7     </w:t>
            </w:r>
          </w:p>
        </w:tc>
      </w:tr>
      <w:tr w:rsidR="005554B4" w:rsidRPr="008469AC" w:rsidTr="005554B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Автомобили   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легковые </w:t>
            </w:r>
            <w:hyperlink w:anchor="Par665" w:history="1">
              <w:r w:rsidRPr="008469A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****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8469AC" w:rsidTr="005554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Автоприцепы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8469AC" w:rsidTr="005554B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Мототранспортные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средства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8469AC" w:rsidTr="005554B4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Иные         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транспортные 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средства </w:t>
            </w:r>
            <w:hyperlink w:anchor="Par670" w:history="1">
              <w:r w:rsidRPr="008469A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*****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5554B4" w:rsidRPr="00EB3A2A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18"/>
          <w:szCs w:val="18"/>
          <w:lang w:eastAsia="ru-RU"/>
        </w:rPr>
      </w:pPr>
      <w:bookmarkStart w:id="13" w:name="Par655"/>
      <w:bookmarkEnd w:id="13"/>
      <w:r w:rsidRPr="00EB3A2A">
        <w:rPr>
          <w:rFonts w:ascii="Times New Roman" w:hAnsi="Times New Roman" w:cs="Times New Roman"/>
          <w:sz w:val="18"/>
          <w:szCs w:val="18"/>
          <w:lang w:eastAsia="ru-RU"/>
        </w:rPr>
        <w:t xml:space="preserve">    * Указывается   основание     приобретения   (покупка,  мена,  дарение, наследование  и  др.),  а  также  реквизиты  (дата, номер) соответствующего договора или акта.</w:t>
      </w:r>
    </w:p>
    <w:p w:rsidR="005554B4" w:rsidRPr="00EB3A2A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18"/>
          <w:szCs w:val="18"/>
          <w:lang w:eastAsia="ru-RU"/>
        </w:rPr>
      </w:pPr>
      <w:bookmarkStart w:id="14" w:name="Par658"/>
      <w:bookmarkEnd w:id="14"/>
      <w:r w:rsidRPr="00EB3A2A">
        <w:rPr>
          <w:rFonts w:ascii="Times New Roman" w:hAnsi="Times New Roman" w:cs="Times New Roman"/>
          <w:sz w:val="18"/>
          <w:szCs w:val="18"/>
          <w:lang w:eastAsia="ru-RU"/>
        </w:rPr>
        <w:t xml:space="preserve">    ** Указывается  вид  собственности  (личная,  общая),   для  совместной собственности   указываются   иные   лица   (Ф.И.О.  или  наименование),  в собственности   которых  находится  имущество,  для  долевой  собственности указыв</w:t>
      </w:r>
      <w:r w:rsidRPr="00EB3A2A">
        <w:rPr>
          <w:rFonts w:ascii="Times New Roman" w:hAnsi="Times New Roman" w:cs="Times New Roman"/>
          <w:sz w:val="18"/>
          <w:szCs w:val="18"/>
          <w:lang w:eastAsia="ru-RU"/>
        </w:rPr>
        <w:t>а</w:t>
      </w:r>
      <w:r w:rsidRPr="00EB3A2A">
        <w:rPr>
          <w:rFonts w:ascii="Times New Roman" w:hAnsi="Times New Roman" w:cs="Times New Roman"/>
          <w:sz w:val="18"/>
          <w:szCs w:val="18"/>
          <w:lang w:eastAsia="ru-RU"/>
        </w:rPr>
        <w:t>ется доля лица, о котором заполняются сведения.</w:t>
      </w:r>
    </w:p>
    <w:p w:rsidR="005554B4" w:rsidRPr="00EB3A2A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18"/>
          <w:szCs w:val="18"/>
          <w:lang w:eastAsia="ru-RU"/>
        </w:rPr>
      </w:pPr>
      <w:bookmarkStart w:id="15" w:name="Par662"/>
      <w:bookmarkEnd w:id="15"/>
      <w:r w:rsidRPr="00EB3A2A">
        <w:rPr>
          <w:rFonts w:ascii="Times New Roman" w:hAnsi="Times New Roman" w:cs="Times New Roman"/>
          <w:sz w:val="18"/>
          <w:szCs w:val="18"/>
          <w:lang w:eastAsia="ru-RU"/>
        </w:rPr>
        <w:t xml:space="preserve">    *** Определение стоимости средств автомобильного, водного, воздушного и других   видов   транспорта,  сельскох</w:t>
      </w:r>
      <w:r w:rsidRPr="00EB3A2A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Pr="00EB3A2A">
        <w:rPr>
          <w:rFonts w:ascii="Times New Roman" w:hAnsi="Times New Roman" w:cs="Times New Roman"/>
          <w:sz w:val="18"/>
          <w:szCs w:val="18"/>
          <w:lang w:eastAsia="ru-RU"/>
        </w:rPr>
        <w:t>зяйственной  техники  осуществляется собственником самостоятельно на основании их рыночной цены.</w:t>
      </w:r>
    </w:p>
    <w:p w:rsidR="005554B4" w:rsidRPr="00EB3A2A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18"/>
          <w:szCs w:val="18"/>
          <w:lang w:eastAsia="ru-RU"/>
        </w:rPr>
      </w:pPr>
      <w:bookmarkStart w:id="16" w:name="Par665"/>
      <w:bookmarkEnd w:id="16"/>
      <w:r w:rsidRPr="00EB3A2A">
        <w:rPr>
          <w:rFonts w:ascii="Times New Roman" w:hAnsi="Times New Roman" w:cs="Times New Roman"/>
          <w:sz w:val="18"/>
          <w:szCs w:val="18"/>
          <w:lang w:eastAsia="ru-RU"/>
        </w:rPr>
        <w:t xml:space="preserve">    **** Не   учитывается   стоимость   автомобилей   легковых,  специально оборудованных  для  использования инвал</w:t>
      </w:r>
      <w:r w:rsidRPr="00EB3A2A">
        <w:rPr>
          <w:rFonts w:ascii="Times New Roman" w:hAnsi="Times New Roman" w:cs="Times New Roman"/>
          <w:sz w:val="18"/>
          <w:szCs w:val="18"/>
          <w:lang w:eastAsia="ru-RU"/>
        </w:rPr>
        <w:t>и</w:t>
      </w:r>
      <w:r w:rsidRPr="00EB3A2A">
        <w:rPr>
          <w:rFonts w:ascii="Times New Roman" w:hAnsi="Times New Roman" w:cs="Times New Roman"/>
          <w:sz w:val="18"/>
          <w:szCs w:val="18"/>
          <w:lang w:eastAsia="ru-RU"/>
        </w:rPr>
        <w:t>дами, а также автомобили легковые с мощностью  двигателя  до  100  лошадиных  сил  (до  73,55  кВт), полученные (приобретенные)  через  органы  социальной защиты населения в установленном порядке.</w:t>
      </w:r>
    </w:p>
    <w:p w:rsidR="005554B4" w:rsidRPr="00EB3A2A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18"/>
          <w:szCs w:val="18"/>
          <w:lang w:eastAsia="ru-RU"/>
        </w:rPr>
      </w:pPr>
      <w:bookmarkStart w:id="17" w:name="Par670"/>
      <w:bookmarkEnd w:id="17"/>
      <w:r w:rsidRPr="00EB3A2A">
        <w:rPr>
          <w:rFonts w:ascii="Times New Roman" w:hAnsi="Times New Roman" w:cs="Times New Roman"/>
          <w:sz w:val="18"/>
          <w:szCs w:val="18"/>
          <w:lang w:eastAsia="ru-RU"/>
        </w:rPr>
        <w:t xml:space="preserve">    ***** Автомобили   грузовые,    сельскохозяйственная  техника,   водный транспорт  (не  учитывается  стоимость  весельных  лодок,  моторных лодок с двигателем мощностью не свыше пяти лошадиных сил) и др.</w:t>
      </w: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D34F48" w:rsidRDefault="00D34F48" w:rsidP="005554B4">
      <w:pPr>
        <w:suppressAutoHyphens w:val="0"/>
        <w:ind w:firstLine="0"/>
        <w:jc w:val="center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center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lastRenderedPageBreak/>
        <w:t>2.3. Драгоценные изделия</w:t>
      </w:r>
    </w:p>
    <w:p w:rsidR="005554B4" w:rsidRPr="003D5D64" w:rsidRDefault="005554B4" w:rsidP="008469AC">
      <w:pPr>
        <w:suppressAutoHyphens w:val="0"/>
        <w:ind w:firstLine="0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320"/>
        <w:gridCol w:w="1200"/>
        <w:gridCol w:w="1200"/>
        <w:gridCol w:w="1200"/>
        <w:gridCol w:w="1200"/>
        <w:gridCol w:w="1200"/>
      </w:tblGrid>
      <w:tr w:rsidR="005554B4" w:rsidRPr="008469AC" w:rsidTr="005554B4">
        <w:trPr>
          <w:trHeight w:val="2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N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Вид изделия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изделия,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принадле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жащего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заявителю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Стоимость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изделия,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принад-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лежащего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члену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семьи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заявителя   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(руб.)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Стоимость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изделия,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принад-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лежащего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члену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семьи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заявителя   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(руб.)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Стоимость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изделия,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принад-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лежащего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члену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семьи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заявителя   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(руб.)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Стоимость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изделия,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принад-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лежащего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члену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семьи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заявителя   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(руб.)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Стоимость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изделия,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принад-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лежащего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члену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семьи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заявителя   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(руб.)  </w:t>
            </w:r>
          </w:p>
        </w:tc>
      </w:tr>
      <w:tr w:rsidR="005554B4" w:rsidRPr="008469AC" w:rsidTr="005554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2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3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4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6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7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8    </w:t>
            </w:r>
          </w:p>
        </w:tc>
      </w:tr>
      <w:tr w:rsidR="005554B4" w:rsidRPr="008469AC" w:rsidTr="005554B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Предметы   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антиквариата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8469AC" w:rsidTr="005554B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Предметы   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искусства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8469AC" w:rsidTr="005554B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Ювелирные  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изделия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8469AC" w:rsidTr="005554B4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Бытовые изделия из 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драгоценных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металлов и 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драгоценных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камней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8469AC" w:rsidTr="005554B4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5.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Лом        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драгоценных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металлов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center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2.4. Паенакопления</w:t>
      </w: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320"/>
        <w:gridCol w:w="1200"/>
        <w:gridCol w:w="1200"/>
        <w:gridCol w:w="1200"/>
        <w:gridCol w:w="1200"/>
        <w:gridCol w:w="1200"/>
      </w:tblGrid>
      <w:tr w:rsidR="005554B4" w:rsidRPr="008469AC" w:rsidTr="005554B4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N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Вид   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паенакопления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Сумма 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паенакопле-</w:t>
            </w:r>
          </w:p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ния 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заявителя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Сумма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паенакопле-ния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члена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семьи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заявителя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Сумма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паенакопле-ния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члена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семьи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заявителя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Сумма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паенакопле-ния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члена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семьи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заявителя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Сумма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паенакопле-ния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члена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семьи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заявителя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Сумма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паенакопле-ния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члена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семьи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заявителя      </w:t>
            </w:r>
          </w:p>
        </w:tc>
      </w:tr>
      <w:tr w:rsidR="005554B4" w:rsidRPr="008469AC" w:rsidTr="005554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2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3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4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6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7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8    </w:t>
            </w:r>
          </w:p>
        </w:tc>
      </w:tr>
      <w:tr w:rsidR="005554B4" w:rsidRPr="008469AC" w:rsidTr="005554B4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жилищно- 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строительных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кооперативах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8469AC" w:rsidTr="005554B4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дачно-   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строительных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кооперативах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8469AC" w:rsidTr="005554B4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гаражно- 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строительных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кооперативах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69AC" w:rsidRDefault="008469AC" w:rsidP="005554B4">
      <w:pPr>
        <w:suppressAutoHyphens w:val="0"/>
        <w:ind w:firstLine="0"/>
        <w:jc w:val="center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center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2.5. Денежные средства, находящиеся на счетах</w:t>
      </w: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20"/>
        <w:gridCol w:w="1320"/>
        <w:gridCol w:w="1080"/>
        <w:gridCol w:w="1080"/>
        <w:gridCol w:w="1080"/>
        <w:gridCol w:w="1080"/>
        <w:gridCol w:w="1080"/>
      </w:tblGrid>
      <w:tr w:rsidR="005554B4" w:rsidRPr="008469AC" w:rsidTr="005554B4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N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Вид учреждения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Сумма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средств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заявителя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(руб.)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Сумма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средств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члена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семьи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заявителя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(руб.)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Сумма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средств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члена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семьи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заявителя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(руб.)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Сумма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средств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члена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семьи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заявителя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(руб.)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Сумма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средств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члена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семьи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заявителя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(руб.)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Сумма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средств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члена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семьи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заявителя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(руб.)</w:t>
            </w:r>
          </w:p>
        </w:tc>
      </w:tr>
      <w:tr w:rsidR="005554B4" w:rsidRPr="008469AC" w:rsidTr="005554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2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3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6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7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8   </w:t>
            </w:r>
          </w:p>
        </w:tc>
      </w:tr>
      <w:tr w:rsidR="005554B4" w:rsidRPr="008469AC" w:rsidTr="005554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банках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8469AC" w:rsidTr="005554B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кредитных     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организациях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4B4" w:rsidRPr="008469AC" w:rsidTr="005554B4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3.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на именных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приватизационных 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счетах физических  </w:t>
            </w:r>
            <w:r w:rsidRPr="008469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лиц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8469AC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5554B4" w:rsidRPr="00602360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16"/>
          <w:szCs w:val="16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Приложение: _________________________________________ листов </w:t>
      </w:r>
      <w:r w:rsidRPr="008469AC">
        <w:rPr>
          <w:rFonts w:ascii="Times New Roman" w:hAnsi="Times New Roman" w:cs="Times New Roman"/>
          <w:sz w:val="16"/>
          <w:szCs w:val="16"/>
          <w:lang w:eastAsia="ru-RU"/>
        </w:rPr>
        <w:t>(прописью</w:t>
      </w:r>
      <w:r w:rsidR="00602360">
        <w:rPr>
          <w:rFonts w:ascii="Times New Roman" w:hAnsi="Times New Roman" w:cs="Times New Roman"/>
          <w:sz w:val="16"/>
          <w:szCs w:val="16"/>
          <w:lang w:eastAsia="ru-RU"/>
        </w:rPr>
        <w:t>)</w:t>
      </w:r>
    </w:p>
    <w:p w:rsidR="005554B4" w:rsidRPr="003D5D64" w:rsidRDefault="005554B4" w:rsidP="00602360">
      <w:pPr>
        <w:suppressAutoHyphens w:val="0"/>
        <w:ind w:firstLine="54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Достоверность и полноту указанных сведений подтверждаю. Против проверки</w:t>
      </w:r>
      <w:r w:rsidR="00602360">
        <w:rPr>
          <w:rFonts w:ascii="Times New Roman" w:hAnsi="Times New Roman" w:cs="Times New Roman"/>
          <w:lang w:eastAsia="ru-RU"/>
        </w:rPr>
        <w:t xml:space="preserve"> </w:t>
      </w:r>
      <w:r w:rsidRPr="003D5D64">
        <w:rPr>
          <w:rFonts w:ascii="Times New Roman" w:hAnsi="Times New Roman" w:cs="Times New Roman"/>
          <w:lang w:eastAsia="ru-RU"/>
        </w:rPr>
        <w:t>и  п</w:t>
      </w:r>
      <w:r w:rsidRPr="003D5D64">
        <w:rPr>
          <w:rFonts w:ascii="Times New Roman" w:hAnsi="Times New Roman" w:cs="Times New Roman"/>
          <w:lang w:eastAsia="ru-RU"/>
        </w:rPr>
        <w:t>е</w:t>
      </w:r>
      <w:r w:rsidRPr="003D5D64">
        <w:rPr>
          <w:rFonts w:ascii="Times New Roman" w:hAnsi="Times New Roman" w:cs="Times New Roman"/>
          <w:lang w:eastAsia="ru-RU"/>
        </w:rPr>
        <w:t xml:space="preserve">репроверки  в  любое  время  всех  сведений, содержащихся в заявлении, не возражаю.    </w:t>
      </w:r>
    </w:p>
    <w:p w:rsidR="005554B4" w:rsidRPr="003D5D64" w:rsidRDefault="005554B4" w:rsidP="005554B4">
      <w:pPr>
        <w:suppressAutoHyphens w:val="0"/>
        <w:ind w:firstLine="54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Об изменениях дохода и имущества, влияющего на право признания меня  и членов моей семьи малоимущими в целях постановки на учет в качестве нуждающихся в улу</w:t>
      </w:r>
      <w:r w:rsidRPr="003D5D64">
        <w:rPr>
          <w:rFonts w:ascii="Times New Roman" w:hAnsi="Times New Roman" w:cs="Times New Roman"/>
          <w:lang w:eastAsia="ru-RU"/>
        </w:rPr>
        <w:t>ч</w:t>
      </w:r>
      <w:r w:rsidRPr="003D5D64">
        <w:rPr>
          <w:rFonts w:ascii="Times New Roman" w:hAnsi="Times New Roman" w:cs="Times New Roman"/>
          <w:lang w:eastAsia="ru-RU"/>
        </w:rPr>
        <w:t>шении  жилищных условий, обязуюсь сообщить не позднее чем в 2-месячный срок.</w:t>
      </w:r>
    </w:p>
    <w:p w:rsidR="005554B4" w:rsidRPr="003D5D64" w:rsidRDefault="005554B4" w:rsidP="005554B4">
      <w:pPr>
        <w:suppressAutoHyphens w:val="0"/>
        <w:ind w:firstLine="54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54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            __________________________________</w:t>
      </w:r>
    </w:p>
    <w:p w:rsidR="005554B4" w:rsidRPr="008469AC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16"/>
          <w:szCs w:val="16"/>
          <w:lang w:eastAsia="ru-RU"/>
        </w:rPr>
      </w:pPr>
      <w:r w:rsidRPr="008469AC">
        <w:rPr>
          <w:rFonts w:ascii="Times New Roman" w:hAnsi="Times New Roman" w:cs="Times New Roman"/>
          <w:sz w:val="16"/>
          <w:szCs w:val="16"/>
          <w:lang w:eastAsia="ru-RU"/>
        </w:rPr>
        <w:t xml:space="preserve">  (время, число, месяц, год)                    </w:t>
      </w:r>
      <w:r w:rsidR="008469AC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</w:t>
      </w:r>
      <w:r w:rsidRPr="008469AC">
        <w:rPr>
          <w:rFonts w:ascii="Times New Roman" w:hAnsi="Times New Roman" w:cs="Times New Roman"/>
          <w:sz w:val="16"/>
          <w:szCs w:val="16"/>
          <w:lang w:eastAsia="ru-RU"/>
        </w:rPr>
        <w:t xml:space="preserve">            (подпись заявителя)</w:t>
      </w: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lang w:eastAsia="ru-RU"/>
        </w:rPr>
      </w:pPr>
    </w:p>
    <w:p w:rsidR="009D2751" w:rsidRPr="003D5D64" w:rsidRDefault="009D2751" w:rsidP="005554B4">
      <w:pPr>
        <w:suppressAutoHyphens w:val="0"/>
        <w:ind w:firstLine="0"/>
        <w:jc w:val="right"/>
        <w:rPr>
          <w:rFonts w:ascii="Times New Roman" w:hAnsi="Times New Roman" w:cs="Times New Roman"/>
          <w:lang w:eastAsia="ru-RU"/>
        </w:rPr>
      </w:pPr>
    </w:p>
    <w:p w:rsidR="009D2751" w:rsidRPr="003D5D64" w:rsidRDefault="009D2751" w:rsidP="005554B4">
      <w:pPr>
        <w:suppressAutoHyphens w:val="0"/>
        <w:ind w:firstLine="0"/>
        <w:jc w:val="right"/>
        <w:rPr>
          <w:rFonts w:ascii="Times New Roman" w:hAnsi="Times New Roman" w:cs="Times New Roman"/>
          <w:lang w:eastAsia="ru-RU"/>
        </w:rPr>
      </w:pPr>
    </w:p>
    <w:p w:rsidR="009D2751" w:rsidRDefault="009D2751" w:rsidP="005554B4">
      <w:pPr>
        <w:suppressAutoHyphens w:val="0"/>
        <w:ind w:firstLine="0"/>
        <w:jc w:val="right"/>
        <w:rPr>
          <w:rFonts w:ascii="Times New Roman" w:hAnsi="Times New Roman" w:cs="Times New Roman"/>
          <w:lang w:eastAsia="ru-RU"/>
        </w:rPr>
      </w:pPr>
    </w:p>
    <w:p w:rsidR="00EB3A2A" w:rsidRDefault="00EB3A2A" w:rsidP="005554B4">
      <w:pPr>
        <w:suppressAutoHyphens w:val="0"/>
        <w:ind w:firstLine="0"/>
        <w:jc w:val="right"/>
        <w:rPr>
          <w:rFonts w:ascii="Times New Roman" w:hAnsi="Times New Roman" w:cs="Times New Roman"/>
          <w:lang w:eastAsia="ru-RU"/>
        </w:rPr>
      </w:pPr>
    </w:p>
    <w:p w:rsidR="00EB3A2A" w:rsidRDefault="00EB3A2A" w:rsidP="005554B4">
      <w:pPr>
        <w:suppressAutoHyphens w:val="0"/>
        <w:ind w:firstLine="0"/>
        <w:jc w:val="right"/>
        <w:rPr>
          <w:rFonts w:ascii="Times New Roman" w:hAnsi="Times New Roman" w:cs="Times New Roman"/>
          <w:lang w:eastAsia="ru-RU"/>
        </w:rPr>
      </w:pPr>
    </w:p>
    <w:p w:rsidR="00EB3A2A" w:rsidRDefault="00EB3A2A" w:rsidP="005554B4">
      <w:pPr>
        <w:suppressAutoHyphens w:val="0"/>
        <w:ind w:firstLine="0"/>
        <w:jc w:val="right"/>
        <w:rPr>
          <w:rFonts w:ascii="Times New Roman" w:hAnsi="Times New Roman" w:cs="Times New Roman"/>
          <w:lang w:eastAsia="ru-RU"/>
        </w:rPr>
      </w:pPr>
    </w:p>
    <w:p w:rsidR="00EB3A2A" w:rsidRDefault="00EB3A2A" w:rsidP="005554B4">
      <w:pPr>
        <w:suppressAutoHyphens w:val="0"/>
        <w:ind w:firstLine="0"/>
        <w:jc w:val="right"/>
        <w:rPr>
          <w:rFonts w:ascii="Times New Roman" w:hAnsi="Times New Roman" w:cs="Times New Roman"/>
          <w:lang w:eastAsia="ru-RU"/>
        </w:rPr>
      </w:pPr>
    </w:p>
    <w:p w:rsidR="00D34F48" w:rsidRDefault="00D34F48" w:rsidP="005554B4">
      <w:pPr>
        <w:suppressAutoHyphens w:val="0"/>
        <w:ind w:firstLine="0"/>
        <w:jc w:val="right"/>
        <w:rPr>
          <w:rFonts w:ascii="Times New Roman" w:hAnsi="Times New Roman" w:cs="Times New Roman"/>
          <w:lang w:eastAsia="ru-RU"/>
        </w:rPr>
      </w:pPr>
    </w:p>
    <w:p w:rsidR="00D34F48" w:rsidRDefault="00D34F48" w:rsidP="005554B4">
      <w:pPr>
        <w:suppressAutoHyphens w:val="0"/>
        <w:ind w:firstLine="0"/>
        <w:jc w:val="right"/>
        <w:rPr>
          <w:rFonts w:ascii="Times New Roman" w:hAnsi="Times New Roman" w:cs="Times New Roman"/>
          <w:lang w:eastAsia="ru-RU"/>
        </w:rPr>
      </w:pPr>
    </w:p>
    <w:p w:rsidR="00EB3A2A" w:rsidRDefault="00EB3A2A" w:rsidP="005554B4">
      <w:pPr>
        <w:suppressAutoHyphens w:val="0"/>
        <w:ind w:firstLine="0"/>
        <w:jc w:val="right"/>
        <w:rPr>
          <w:rFonts w:ascii="Times New Roman" w:hAnsi="Times New Roman" w:cs="Times New Roman"/>
          <w:lang w:eastAsia="ru-RU"/>
        </w:rPr>
      </w:pPr>
    </w:p>
    <w:p w:rsidR="00EB3A2A" w:rsidRDefault="00EB3A2A" w:rsidP="005554B4">
      <w:pPr>
        <w:suppressAutoHyphens w:val="0"/>
        <w:ind w:firstLine="0"/>
        <w:jc w:val="right"/>
        <w:rPr>
          <w:rFonts w:ascii="Times New Roman" w:hAnsi="Times New Roman" w:cs="Times New Roman"/>
          <w:lang w:eastAsia="ru-RU"/>
        </w:rPr>
      </w:pPr>
    </w:p>
    <w:p w:rsidR="00EB3A2A" w:rsidRDefault="00EB3A2A" w:rsidP="005554B4">
      <w:pPr>
        <w:suppressAutoHyphens w:val="0"/>
        <w:ind w:firstLine="0"/>
        <w:jc w:val="right"/>
        <w:rPr>
          <w:rFonts w:ascii="Times New Roman" w:hAnsi="Times New Roman" w:cs="Times New Roman"/>
          <w:lang w:eastAsia="ru-RU"/>
        </w:rPr>
      </w:pPr>
    </w:p>
    <w:p w:rsidR="00EB3A2A" w:rsidRDefault="00EB3A2A" w:rsidP="005554B4">
      <w:pPr>
        <w:suppressAutoHyphens w:val="0"/>
        <w:ind w:firstLine="0"/>
        <w:jc w:val="right"/>
        <w:rPr>
          <w:rFonts w:ascii="Times New Roman" w:hAnsi="Times New Roman" w:cs="Times New Roman"/>
          <w:lang w:eastAsia="ru-RU"/>
        </w:rPr>
      </w:pPr>
    </w:p>
    <w:p w:rsidR="00EB3A2A" w:rsidRDefault="00EB3A2A" w:rsidP="005554B4">
      <w:pPr>
        <w:suppressAutoHyphens w:val="0"/>
        <w:ind w:firstLine="0"/>
        <w:jc w:val="right"/>
        <w:rPr>
          <w:rFonts w:ascii="Times New Roman" w:hAnsi="Times New Roman" w:cs="Times New Roman"/>
          <w:lang w:eastAsia="ru-RU"/>
        </w:rPr>
      </w:pPr>
    </w:p>
    <w:p w:rsidR="00EB3A2A" w:rsidRDefault="00EB3A2A" w:rsidP="005554B4">
      <w:pPr>
        <w:suppressAutoHyphens w:val="0"/>
        <w:ind w:firstLine="0"/>
        <w:jc w:val="right"/>
        <w:rPr>
          <w:rFonts w:ascii="Times New Roman" w:hAnsi="Times New Roman" w:cs="Times New Roman"/>
          <w:lang w:eastAsia="ru-RU"/>
        </w:rPr>
      </w:pPr>
    </w:p>
    <w:p w:rsidR="00EB3A2A" w:rsidRDefault="00EB3A2A" w:rsidP="005554B4">
      <w:pPr>
        <w:suppressAutoHyphens w:val="0"/>
        <w:ind w:firstLine="0"/>
        <w:jc w:val="right"/>
        <w:rPr>
          <w:rFonts w:ascii="Times New Roman" w:hAnsi="Times New Roman" w:cs="Times New Roman"/>
          <w:lang w:eastAsia="ru-RU"/>
        </w:rPr>
      </w:pP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bookmarkStart w:id="18" w:name="Par792"/>
      <w:bookmarkEnd w:id="18"/>
      <w:r w:rsidRPr="000C5B4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4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C5B48">
        <w:rPr>
          <w:rFonts w:ascii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C5B48"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предоставления муниципальной услуги 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C5B48">
        <w:rPr>
          <w:rFonts w:ascii="Times New Roman" w:hAnsi="Times New Roman" w:cs="Times New Roman"/>
          <w:sz w:val="20"/>
          <w:szCs w:val="20"/>
          <w:lang w:eastAsia="ru-RU"/>
        </w:rPr>
        <w:t xml:space="preserve">«Признание граждан малоимущими в целях  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C5B48">
        <w:rPr>
          <w:rFonts w:ascii="Times New Roman" w:hAnsi="Times New Roman" w:cs="Times New Roman"/>
          <w:sz w:val="20"/>
          <w:szCs w:val="20"/>
          <w:lang w:eastAsia="ru-RU"/>
        </w:rPr>
        <w:t xml:space="preserve"> постановки их на учет в качестве нуждающихся в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C5B48">
        <w:rPr>
          <w:rFonts w:ascii="Times New Roman" w:hAnsi="Times New Roman" w:cs="Times New Roman"/>
          <w:sz w:val="20"/>
          <w:szCs w:val="20"/>
          <w:lang w:eastAsia="ru-RU"/>
        </w:rPr>
        <w:t>жилых помещениях, предоставляемых по договорам</w:t>
      </w:r>
    </w:p>
    <w:p w:rsidR="005554B4" w:rsidRPr="000C5B48" w:rsidRDefault="005554B4" w:rsidP="00195BE9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C5B48">
        <w:rPr>
          <w:rFonts w:ascii="Times New Roman" w:hAnsi="Times New Roman" w:cs="Times New Roman"/>
          <w:sz w:val="20"/>
          <w:szCs w:val="20"/>
          <w:lang w:eastAsia="ru-RU"/>
        </w:rPr>
        <w:t xml:space="preserve">социального найма на территории </w:t>
      </w:r>
      <w:r w:rsidR="008469AC" w:rsidRPr="000C5B48">
        <w:rPr>
          <w:rFonts w:ascii="Times New Roman" w:hAnsi="Times New Roman" w:cs="Times New Roman"/>
          <w:sz w:val="20"/>
          <w:szCs w:val="20"/>
          <w:lang w:eastAsia="ru-RU"/>
        </w:rPr>
        <w:t>Малоивановского</w:t>
      </w:r>
      <w:r w:rsidRPr="000C5B48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поселения»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554B4" w:rsidRPr="000C5B48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C5B48">
        <w:rPr>
          <w:rFonts w:ascii="Times New Roman" w:hAnsi="Times New Roman" w:cs="Times New Roman"/>
          <w:sz w:val="20"/>
          <w:szCs w:val="20"/>
          <w:lang w:eastAsia="ru-RU"/>
        </w:rPr>
        <w:t>Форма</w:t>
      </w: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8469AC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ru-RU"/>
        </w:rPr>
      </w:pPr>
      <w:bookmarkStart w:id="19" w:name="Par1789"/>
      <w:bookmarkEnd w:id="19"/>
      <w:r w:rsidRPr="003D5D64">
        <w:rPr>
          <w:rFonts w:ascii="Times New Roman" w:hAnsi="Times New Roman" w:cs="Times New Roman"/>
          <w:lang w:eastAsia="ru-RU"/>
        </w:rPr>
        <w:t>СОГЛАСИЕ</w:t>
      </w:r>
    </w:p>
    <w:p w:rsidR="005554B4" w:rsidRPr="003D5D64" w:rsidRDefault="005554B4" w:rsidP="008469AC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на обработку персональных данных</w:t>
      </w:r>
    </w:p>
    <w:p w:rsidR="005554B4" w:rsidRPr="003D5D64" w:rsidRDefault="005554B4" w:rsidP="008469AC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Я, ____________________________________________________________________</w:t>
      </w:r>
    </w:p>
    <w:p w:rsidR="005554B4" w:rsidRPr="00EB3A2A" w:rsidRDefault="005554B4" w:rsidP="00EB3A2A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EB3A2A">
        <w:rPr>
          <w:rFonts w:ascii="Times New Roman" w:hAnsi="Times New Roman" w:cs="Times New Roman"/>
          <w:sz w:val="16"/>
          <w:szCs w:val="16"/>
          <w:lang w:eastAsia="ru-RU"/>
        </w:rPr>
        <w:t>(Ф.И.О. полностью, паспорт, серия и номер, дата выдачи,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___________________________________________</w:t>
      </w:r>
      <w:r w:rsidR="00CF29C5" w:rsidRPr="003D5D64">
        <w:rPr>
          <w:rFonts w:ascii="Times New Roman" w:hAnsi="Times New Roman" w:cs="Times New Roman"/>
          <w:lang w:eastAsia="ru-RU"/>
        </w:rPr>
        <w:t>____________________________</w:t>
      </w:r>
    </w:p>
    <w:p w:rsidR="005554B4" w:rsidRPr="00EB3A2A" w:rsidRDefault="005554B4" w:rsidP="00EB3A2A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EB3A2A">
        <w:rPr>
          <w:rFonts w:ascii="Times New Roman" w:hAnsi="Times New Roman" w:cs="Times New Roman"/>
          <w:sz w:val="16"/>
          <w:szCs w:val="16"/>
          <w:lang w:eastAsia="ru-RU"/>
        </w:rPr>
        <w:t>название выдавшего органа)</w:t>
      </w:r>
    </w:p>
    <w:p w:rsidR="005554B4" w:rsidRPr="00EB3A2A" w:rsidRDefault="005554B4" w:rsidP="005554B4">
      <w:pPr>
        <w:suppressAutoHyphens w:val="0"/>
        <w:ind w:firstLine="0"/>
        <w:rPr>
          <w:rFonts w:ascii="Times New Roman" w:hAnsi="Times New Roman" w:cs="Times New Roman"/>
          <w:sz w:val="22"/>
          <w:szCs w:val="22"/>
          <w:lang w:eastAsia="ru-RU"/>
        </w:rPr>
      </w:pPr>
      <w:r w:rsidRPr="00EB3A2A">
        <w:rPr>
          <w:rFonts w:ascii="Times New Roman" w:hAnsi="Times New Roman" w:cs="Times New Roman"/>
          <w:sz w:val="22"/>
          <w:szCs w:val="22"/>
          <w:lang w:eastAsia="ru-RU"/>
        </w:rPr>
        <w:t xml:space="preserve">в  соответствии  с  требованиями  </w:t>
      </w:r>
      <w:hyperlink r:id="rId21" w:history="1">
        <w:r w:rsidRPr="00EB3A2A">
          <w:rPr>
            <w:rFonts w:ascii="Times New Roman" w:hAnsi="Times New Roman" w:cs="Times New Roman"/>
            <w:sz w:val="22"/>
            <w:szCs w:val="22"/>
            <w:lang w:eastAsia="ru-RU"/>
          </w:rPr>
          <w:t>статьи 9</w:t>
        </w:r>
      </w:hyperlink>
      <w:r w:rsidRPr="00EB3A2A">
        <w:rPr>
          <w:rFonts w:ascii="Times New Roman" w:hAnsi="Times New Roman" w:cs="Times New Roman"/>
          <w:sz w:val="22"/>
          <w:szCs w:val="22"/>
          <w:lang w:eastAsia="ru-RU"/>
        </w:rPr>
        <w:t xml:space="preserve"> Федерального  закона  от 27 июля 2006  г. N 152-ФЗ "О персональных данных" даю свое согласие администрации Поповского сельского   поселения (д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а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лее - Оператор),  на обработку с использованием  средств  автоматизации или без использования таких средств, если  обработка  без  использования  таких  средств соответствует характеру де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й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ствий  (операций),  совершаемых  с использованием средств автоматизации, моих персональных данных, включающих:</w:t>
      </w:r>
    </w:p>
    <w:p w:rsidR="005554B4" w:rsidRPr="00EB3A2A" w:rsidRDefault="005554B4" w:rsidP="005554B4">
      <w:pPr>
        <w:suppressAutoHyphens w:val="0"/>
        <w:ind w:firstLine="0"/>
        <w:rPr>
          <w:rFonts w:ascii="Times New Roman" w:hAnsi="Times New Roman" w:cs="Times New Roman"/>
          <w:sz w:val="22"/>
          <w:szCs w:val="22"/>
          <w:lang w:eastAsia="ru-RU"/>
        </w:rPr>
      </w:pPr>
      <w:r w:rsidRPr="00EB3A2A">
        <w:rPr>
          <w:rFonts w:ascii="Times New Roman" w:hAnsi="Times New Roman" w:cs="Times New Roman"/>
          <w:sz w:val="22"/>
          <w:szCs w:val="22"/>
          <w:lang w:eastAsia="ru-RU"/>
        </w:rPr>
        <w:t xml:space="preserve">    фамилию,  имя, отчество, пол, дату и место рождения, паспортные данные, адрес  регистрации и проживания, семейное положение, родственные отношения, контактные  телефоны, сведения о трудовой деятельности, идентификационный номер  налогоплательщика,  страховой номер инд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и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видуального лицевого счета в Пенсионном  фонде  России,  данные  о  состоянии моего здоровья, заработной платы  и  сведений  о  доходах,  имуществе  и обязательствах имущественного хара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к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тера,  жилищных условиях (сведения о занимаемых мною жилых помещениях, жилых  помещен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и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ях,  принадлежащих  мне на праве собственности) при условии, что   их   обработка   осуществл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я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ется   штатными   сотрудниками  Оператора, допущенными  к  обработке  персональных данных в соответствии с действующим законодательством   Российской   Федерации,  в   целях   признания  граждан малоимущими для принятия на учет в качестве нуждающихся в жилых помещениях, предоставляемых    по    договорам    социального   найма,   предоставления освободившегося   жилого   помещения  (комнаты)  в  коммунальной  квартире, подтверждении  статуса  малоимущих  и  оснований, послуживших постановке на учет  семей  и  одиноко  проживающих граждан в кач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е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стве нуждающихся в жилых помещениях,  предоставляемых  по  договорам  социального  найма, переоценки размера  доходов и стоимости имущества принятых на учет граждан, проводимой ч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е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рез  каждые  пять  лет  со дня постановки заявителя и членов его семьи на учет   в  качестве  ну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ж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дающихся  в  жилых  помещениях,  предоставляемых  по договорам социального найма, измен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е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ния состава семьи.</w:t>
      </w:r>
    </w:p>
    <w:p w:rsidR="005554B4" w:rsidRPr="00EB3A2A" w:rsidRDefault="005554B4" w:rsidP="005554B4">
      <w:pPr>
        <w:suppressAutoHyphens w:val="0"/>
        <w:ind w:firstLine="0"/>
        <w:rPr>
          <w:rFonts w:ascii="Times New Roman" w:hAnsi="Times New Roman" w:cs="Times New Roman"/>
          <w:sz w:val="22"/>
          <w:szCs w:val="22"/>
          <w:lang w:eastAsia="ru-RU"/>
        </w:rPr>
      </w:pPr>
      <w:r w:rsidRPr="00EB3A2A">
        <w:rPr>
          <w:rFonts w:ascii="Times New Roman" w:hAnsi="Times New Roman" w:cs="Times New Roman"/>
          <w:sz w:val="22"/>
          <w:szCs w:val="22"/>
          <w:lang w:eastAsia="ru-RU"/>
        </w:rPr>
        <w:t xml:space="preserve">    Предоставляю Оператору право осуществлять следующие действия (операции)</w:t>
      </w:r>
    </w:p>
    <w:p w:rsidR="005554B4" w:rsidRPr="00EB3A2A" w:rsidRDefault="005554B4" w:rsidP="005554B4">
      <w:pPr>
        <w:suppressAutoHyphens w:val="0"/>
        <w:ind w:firstLine="0"/>
        <w:rPr>
          <w:rFonts w:ascii="Times New Roman" w:hAnsi="Times New Roman" w:cs="Times New Roman"/>
          <w:sz w:val="22"/>
          <w:szCs w:val="22"/>
          <w:lang w:eastAsia="ru-RU"/>
        </w:rPr>
      </w:pPr>
      <w:r w:rsidRPr="00EB3A2A">
        <w:rPr>
          <w:rFonts w:ascii="Times New Roman" w:hAnsi="Times New Roman" w:cs="Times New Roman"/>
          <w:sz w:val="22"/>
          <w:szCs w:val="22"/>
          <w:lang w:eastAsia="ru-RU"/>
        </w:rPr>
        <w:t>с  моими персональными данными: сбор, проверку, систематизацию, накопление, хранение,   о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б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новление,   изменение.   Оператор   вправе  обрабатывать  мои персональные  данные  посредством  внесения  их  в электронные базы данных, включения в списки (реестры) и отчетные формы, предусмотренные документами, регламентирующими деятельность  администрации  Поповского сельского  поселения.  Оператор  имеет  также  право на обмен (прием и передачу)  моими  перс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о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нальными данными с использованием машинных носителей или  по  каналам  связи с соблюден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и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ем мер, обеспечивающих их защиту от несанкционированного доступа, во исполнение действу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ю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щего законодательства Российской  Федерации. Оператор вправе передавать мои персональные данные и получать   мои  персональные  данные  из  Федеральной миграционной  службы Росси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й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ской   Федерации;   органов   записи  актов  гражданского  состояния; Федеральной  налоговой  службы  Российской  Федерации;  Федеральной  службы государственной   регистрации,  кадастра  и  картографии  по  Волгоградской области;   органов   Министерства  обороны  Российской  Ф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е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дерации,  органов внутренних    дел    Российской    Федерации,    учреждений    и    органов уг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о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ловно-исполнительной системы Министерства юстиции Российской Федерации, таможенных о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р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ганов Российской Федерации и других органов правоохранительной службы,  с  которыми  заяв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и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тель и (или) члены его семьи состоят в трудовых, гражданско-правовых  отношениях;  Пенсионн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о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lastRenderedPageBreak/>
        <w:t>го  фонда  Российской Федерации; Федеральной  государственной службы занятости населения; Федеральной службы судебных приставов;  органов  социальной защиты населения, организаций (органов)   по   государственному техническому учету и (или) технической инвентаризации объе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к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тов капитального строительства; банков   и   других  кредитных  организаций; управляющих   о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р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ганизаций;   товариществ   собственников   жилья;  жилищн</w:t>
      </w:r>
      <w:r w:rsidR="00602360">
        <w:rPr>
          <w:rFonts w:ascii="Times New Roman" w:hAnsi="Times New Roman" w:cs="Times New Roman"/>
          <w:sz w:val="22"/>
          <w:szCs w:val="22"/>
          <w:lang w:eastAsia="ru-RU"/>
        </w:rPr>
        <w:t xml:space="preserve">ых 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кооперативов; иных   специализ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и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рованных   потребительских   кооперативов; жилищно-строительных, гаражно-строительных и дачно-строительных кооперативов;    предприятий,   учреждений,   организаций,   индивидуальных предпринимателей,  с  которыми  заявитель и (или) члены его семьи состоят в трудовых, гражда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н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ско-правовых отношениях; образовательных учреждений.</w:t>
      </w:r>
    </w:p>
    <w:p w:rsidR="005554B4" w:rsidRPr="00EB3A2A" w:rsidRDefault="005554B4" w:rsidP="005554B4">
      <w:pPr>
        <w:suppressAutoHyphens w:val="0"/>
        <w:ind w:firstLine="0"/>
        <w:rPr>
          <w:rFonts w:ascii="Times New Roman" w:hAnsi="Times New Roman" w:cs="Times New Roman"/>
          <w:sz w:val="22"/>
          <w:szCs w:val="22"/>
          <w:lang w:eastAsia="ru-RU"/>
        </w:rPr>
      </w:pPr>
      <w:r w:rsidRPr="00EB3A2A">
        <w:rPr>
          <w:rFonts w:ascii="Times New Roman" w:hAnsi="Times New Roman" w:cs="Times New Roman"/>
          <w:sz w:val="22"/>
          <w:szCs w:val="22"/>
          <w:lang w:eastAsia="ru-RU"/>
        </w:rPr>
        <w:t xml:space="preserve">        Передача  моих  персональных данных иным лицам или их разглашение может осуществлят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ь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ся только с моего письменного согласия.</w:t>
      </w:r>
    </w:p>
    <w:p w:rsidR="005554B4" w:rsidRPr="00EB3A2A" w:rsidRDefault="005554B4" w:rsidP="005554B4">
      <w:pPr>
        <w:suppressAutoHyphens w:val="0"/>
        <w:ind w:firstLine="540"/>
        <w:rPr>
          <w:rFonts w:ascii="Times New Roman" w:hAnsi="Times New Roman" w:cs="Times New Roman"/>
          <w:sz w:val="22"/>
          <w:szCs w:val="22"/>
          <w:lang w:eastAsia="ru-RU"/>
        </w:rPr>
      </w:pPr>
      <w:r w:rsidRPr="00EB3A2A">
        <w:rPr>
          <w:rFonts w:ascii="Times New Roman" w:hAnsi="Times New Roman" w:cs="Times New Roman"/>
          <w:sz w:val="22"/>
          <w:szCs w:val="22"/>
          <w:lang w:eastAsia="ru-RU"/>
        </w:rPr>
        <w:t>Я   оставляю   за   собой  право  отозвать  свое  согласие  посредством составления  соотве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т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 xml:space="preserve">ствующего  письменного  документа,  который  может быть направлен мной в адрес Оператора по почте заказным письмом с уведомлением о вручении либо вручен лично под </w:t>
      </w:r>
      <w:hyperlink w:anchor="Par1909" w:history="1">
        <w:r w:rsidRPr="00EB3A2A">
          <w:rPr>
            <w:rFonts w:ascii="Times New Roman" w:hAnsi="Times New Roman" w:cs="Times New Roman"/>
            <w:sz w:val="22"/>
            <w:szCs w:val="22"/>
            <w:lang w:eastAsia="ru-RU"/>
          </w:rPr>
          <w:t>расписку</w:t>
        </w:r>
      </w:hyperlink>
      <w:r w:rsidRPr="00EB3A2A">
        <w:rPr>
          <w:rFonts w:ascii="Times New Roman" w:hAnsi="Times New Roman" w:cs="Times New Roman"/>
          <w:sz w:val="22"/>
          <w:szCs w:val="22"/>
          <w:lang w:eastAsia="ru-RU"/>
        </w:rPr>
        <w:t xml:space="preserve"> представ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и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телю Оператора.</w:t>
      </w:r>
    </w:p>
    <w:p w:rsidR="005554B4" w:rsidRPr="00EB3A2A" w:rsidRDefault="005554B4" w:rsidP="005554B4">
      <w:pPr>
        <w:suppressAutoHyphens w:val="0"/>
        <w:ind w:firstLine="540"/>
        <w:rPr>
          <w:rFonts w:ascii="Times New Roman" w:hAnsi="Times New Roman" w:cs="Times New Roman"/>
          <w:sz w:val="22"/>
          <w:szCs w:val="22"/>
          <w:lang w:eastAsia="ru-RU"/>
        </w:rPr>
      </w:pPr>
      <w:r w:rsidRPr="00EB3A2A">
        <w:rPr>
          <w:rFonts w:ascii="Times New Roman" w:hAnsi="Times New Roman" w:cs="Times New Roman"/>
          <w:sz w:val="22"/>
          <w:szCs w:val="22"/>
          <w:lang w:eastAsia="ru-RU"/>
        </w:rPr>
        <w:t>В  случае  получения  моего  письменного заявления об отзыве настоящего согласия  Опер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а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тор  обязан  прекратить  их  обработку по истечении времени, необходимого    для    осуществл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е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ния    соответствующих    технических    и организационных мер.</w:t>
      </w:r>
    </w:p>
    <w:p w:rsidR="005554B4" w:rsidRPr="00EB3A2A" w:rsidRDefault="005554B4" w:rsidP="005554B4">
      <w:pPr>
        <w:suppressAutoHyphens w:val="0"/>
        <w:ind w:firstLine="0"/>
        <w:rPr>
          <w:rFonts w:ascii="Times New Roman" w:hAnsi="Times New Roman" w:cs="Times New Roman"/>
          <w:sz w:val="22"/>
          <w:szCs w:val="22"/>
          <w:lang w:eastAsia="ru-RU"/>
        </w:rPr>
      </w:pPr>
    </w:p>
    <w:p w:rsidR="005554B4" w:rsidRPr="00EB3A2A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22"/>
          <w:szCs w:val="22"/>
          <w:lang w:eastAsia="ru-RU"/>
        </w:rPr>
      </w:pPr>
      <w:r w:rsidRPr="00EB3A2A">
        <w:rPr>
          <w:rFonts w:ascii="Times New Roman" w:hAnsi="Times New Roman" w:cs="Times New Roman"/>
          <w:sz w:val="22"/>
          <w:szCs w:val="22"/>
          <w:lang w:eastAsia="ru-RU"/>
        </w:rPr>
        <w:t xml:space="preserve">    Контактные телефоны __________________________________________________.</w:t>
      </w:r>
    </w:p>
    <w:p w:rsidR="005554B4" w:rsidRPr="00EB3A2A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22"/>
          <w:szCs w:val="22"/>
          <w:lang w:eastAsia="ru-RU"/>
        </w:rPr>
      </w:pPr>
      <w:r w:rsidRPr="00EB3A2A">
        <w:rPr>
          <w:rFonts w:ascii="Times New Roman" w:hAnsi="Times New Roman" w:cs="Times New Roman"/>
          <w:sz w:val="22"/>
          <w:szCs w:val="22"/>
          <w:lang w:eastAsia="ru-RU"/>
        </w:rPr>
        <w:t xml:space="preserve">    Почтовый адрес _______________________________________________________.</w:t>
      </w:r>
    </w:p>
    <w:p w:rsidR="005554B4" w:rsidRPr="00EB3A2A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22"/>
          <w:szCs w:val="22"/>
          <w:lang w:eastAsia="ru-RU"/>
        </w:rPr>
      </w:pPr>
      <w:r w:rsidRPr="00EB3A2A">
        <w:rPr>
          <w:rFonts w:ascii="Times New Roman" w:hAnsi="Times New Roman" w:cs="Times New Roman"/>
          <w:sz w:val="22"/>
          <w:szCs w:val="22"/>
          <w:lang w:eastAsia="ru-RU"/>
        </w:rPr>
        <w:t xml:space="preserve">    Настоящее согласие дано мной "__" _________________ 20__ г.</w:t>
      </w:r>
      <w:r w:rsidR="000C5B48">
        <w:rPr>
          <w:rFonts w:ascii="Times New Roman" w:hAnsi="Times New Roman" w:cs="Times New Roman"/>
          <w:sz w:val="22"/>
          <w:szCs w:val="22"/>
          <w:lang w:eastAsia="ru-RU"/>
        </w:rPr>
        <w:t xml:space="preserve"> и действует   _______________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>.</w:t>
      </w:r>
    </w:p>
    <w:p w:rsidR="005554B4" w:rsidRPr="00EB3A2A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16"/>
          <w:szCs w:val="16"/>
          <w:lang w:eastAsia="ru-RU"/>
        </w:rPr>
      </w:pPr>
      <w:r w:rsidRPr="00EB3A2A">
        <w:rPr>
          <w:rFonts w:ascii="Times New Roman" w:hAnsi="Times New Roman" w:cs="Times New Roman"/>
          <w:sz w:val="22"/>
          <w:szCs w:val="22"/>
          <w:lang w:eastAsia="ru-RU"/>
        </w:rPr>
        <w:t xml:space="preserve">          </w:t>
      </w:r>
      <w:r w:rsidR="00EB3A2A">
        <w:rPr>
          <w:rFonts w:ascii="Times New Roman" w:hAnsi="Times New Roman" w:cs="Times New Roman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</w:t>
      </w:r>
      <w:r w:rsidRPr="00EB3A2A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Pr="00EB3A2A">
        <w:rPr>
          <w:rFonts w:ascii="Times New Roman" w:hAnsi="Times New Roman" w:cs="Times New Roman"/>
          <w:sz w:val="16"/>
          <w:szCs w:val="16"/>
          <w:lang w:eastAsia="ru-RU"/>
        </w:rPr>
        <w:t>(указать срок)</w:t>
      </w:r>
    </w:p>
    <w:p w:rsidR="005554B4" w:rsidRPr="00EB3A2A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22"/>
          <w:szCs w:val="22"/>
          <w:lang w:eastAsia="ru-RU"/>
        </w:rPr>
      </w:pPr>
    </w:p>
    <w:p w:rsidR="005554B4" w:rsidRPr="00EB3A2A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22"/>
          <w:szCs w:val="22"/>
          <w:lang w:eastAsia="ru-RU"/>
        </w:rPr>
      </w:pPr>
    </w:p>
    <w:p w:rsidR="005554B4" w:rsidRPr="00EB3A2A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22"/>
          <w:szCs w:val="22"/>
          <w:lang w:eastAsia="ru-RU"/>
        </w:rPr>
      </w:pPr>
      <w:r w:rsidRPr="00EB3A2A">
        <w:rPr>
          <w:rFonts w:ascii="Times New Roman" w:hAnsi="Times New Roman" w:cs="Times New Roman"/>
          <w:sz w:val="22"/>
          <w:szCs w:val="22"/>
          <w:lang w:eastAsia="ru-RU"/>
        </w:rPr>
        <w:t>____________________________           ____________________________________</w:t>
      </w:r>
    </w:p>
    <w:p w:rsidR="005554B4" w:rsidRPr="00EB3A2A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16"/>
          <w:szCs w:val="16"/>
          <w:lang w:eastAsia="ru-RU"/>
        </w:rPr>
      </w:pPr>
      <w:r w:rsidRPr="00EB3A2A">
        <w:rPr>
          <w:rFonts w:ascii="Times New Roman" w:hAnsi="Times New Roman" w:cs="Times New Roman"/>
          <w:sz w:val="16"/>
          <w:szCs w:val="16"/>
          <w:lang w:eastAsia="ru-RU"/>
        </w:rPr>
        <w:t xml:space="preserve">        </w:t>
      </w:r>
      <w:r w:rsidR="00EB3A2A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</w:t>
      </w:r>
      <w:r w:rsidRPr="00EB3A2A">
        <w:rPr>
          <w:rFonts w:ascii="Times New Roman" w:hAnsi="Times New Roman" w:cs="Times New Roman"/>
          <w:sz w:val="16"/>
          <w:szCs w:val="16"/>
          <w:lang w:eastAsia="ru-RU"/>
        </w:rPr>
        <w:t xml:space="preserve"> (подпись)                                                                                 (Ф.И.О.)</w:t>
      </w:r>
    </w:p>
    <w:p w:rsidR="005554B4" w:rsidRPr="00EB3A2A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22"/>
          <w:szCs w:val="22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9D2751" w:rsidRPr="003D5D64" w:rsidRDefault="009D2751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9D2751" w:rsidRPr="003D5D64" w:rsidRDefault="009D2751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9D2751" w:rsidRPr="003D5D64" w:rsidRDefault="009D2751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9D2751" w:rsidRPr="003D5D64" w:rsidRDefault="009D2751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9D2751" w:rsidRPr="003D5D64" w:rsidRDefault="009D2751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9D2751" w:rsidRPr="003D5D64" w:rsidRDefault="009D2751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9D2751" w:rsidRDefault="009D2751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8469AC" w:rsidRDefault="008469AC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8469AC" w:rsidRDefault="008469AC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8469AC" w:rsidRDefault="008469AC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8469AC" w:rsidRDefault="008469AC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8469AC" w:rsidRDefault="008469AC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8469AC" w:rsidRDefault="008469AC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8469AC" w:rsidRDefault="008469AC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8469AC" w:rsidRDefault="008469AC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8469AC" w:rsidRDefault="008469AC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8469AC" w:rsidRDefault="008469AC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8469AC" w:rsidRDefault="008469AC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8469AC" w:rsidRDefault="008469AC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8469AC" w:rsidRDefault="008469AC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EB3A2A" w:rsidRDefault="00EB3A2A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EB3A2A" w:rsidRDefault="00EB3A2A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EB3A2A" w:rsidRDefault="00EB3A2A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EB3A2A" w:rsidRDefault="00EB3A2A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EB3A2A" w:rsidRDefault="00EB3A2A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EB3A2A" w:rsidRDefault="00EB3A2A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0C5B48" w:rsidRDefault="00CF29C5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lastRenderedPageBreak/>
        <w:t xml:space="preserve">     </w:t>
      </w:r>
      <w:r w:rsidR="005554B4" w:rsidRPr="000C5B48">
        <w:rPr>
          <w:rFonts w:ascii="Times New Roman" w:hAnsi="Times New Roman" w:cs="Times New Roman"/>
          <w:sz w:val="20"/>
          <w:szCs w:val="18"/>
          <w:lang w:eastAsia="ru-RU"/>
        </w:rPr>
        <w:t>Приложение 5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>к административному регламенту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 xml:space="preserve">предоставления муниципальной услуги 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 xml:space="preserve">«Признание граждан малоимущими в целях  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 xml:space="preserve"> постановки их на учет в качестве нуждающихся в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>жилых помещениях, предоставляемых по договорам</w:t>
      </w:r>
    </w:p>
    <w:p w:rsidR="005554B4" w:rsidRPr="000C5B48" w:rsidRDefault="005554B4" w:rsidP="00195BE9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 xml:space="preserve">социального найма на территории </w:t>
      </w:r>
      <w:r w:rsidR="008469AC" w:rsidRPr="000C5B48">
        <w:rPr>
          <w:rFonts w:ascii="Times New Roman" w:hAnsi="Times New Roman" w:cs="Times New Roman"/>
          <w:sz w:val="20"/>
          <w:szCs w:val="18"/>
          <w:lang w:eastAsia="ru-RU"/>
        </w:rPr>
        <w:t>Малоивановского</w:t>
      </w:r>
      <w:r w:rsidRPr="000C5B48">
        <w:rPr>
          <w:rFonts w:ascii="Times New Roman" w:hAnsi="Times New Roman" w:cs="Times New Roman"/>
          <w:sz w:val="20"/>
          <w:szCs w:val="18"/>
          <w:lang w:eastAsia="ru-RU"/>
        </w:rPr>
        <w:t xml:space="preserve"> сельского поселения»</w:t>
      </w:r>
    </w:p>
    <w:p w:rsidR="008469AC" w:rsidRDefault="008469AC" w:rsidP="005554B4">
      <w:pPr>
        <w:widowControl w:val="0"/>
        <w:suppressAutoHyphens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Форма</w:t>
      </w: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center"/>
        <w:rPr>
          <w:rFonts w:ascii="Times New Roman" w:hAnsi="Times New Roman" w:cs="Times New Roman"/>
          <w:b/>
          <w:bCs/>
          <w:lang w:eastAsia="ru-RU"/>
        </w:rPr>
      </w:pPr>
      <w:bookmarkStart w:id="20" w:name="Par1909"/>
      <w:bookmarkEnd w:id="20"/>
      <w:r w:rsidRPr="003D5D64">
        <w:rPr>
          <w:rFonts w:ascii="Times New Roman" w:hAnsi="Times New Roman" w:cs="Times New Roman"/>
          <w:b/>
          <w:bCs/>
          <w:lang w:eastAsia="ru-RU"/>
        </w:rPr>
        <w:t>РАСПИСКА</w:t>
      </w:r>
    </w:p>
    <w:p w:rsidR="005554B4" w:rsidRPr="003D5D64" w:rsidRDefault="005554B4" w:rsidP="005554B4">
      <w:pPr>
        <w:suppressAutoHyphens w:val="0"/>
        <w:ind w:firstLine="0"/>
        <w:jc w:val="center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о принятии документов</w:t>
      </w:r>
    </w:p>
    <w:p w:rsidR="005554B4" w:rsidRPr="003D5D64" w:rsidRDefault="005554B4" w:rsidP="005554B4">
      <w:pPr>
        <w:suppressAutoHyphens w:val="0"/>
        <w:ind w:firstLine="0"/>
        <w:jc w:val="center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Я, __________________________________________</w:t>
      </w:r>
      <w:r w:rsidR="00CF29C5" w:rsidRPr="003D5D64">
        <w:rPr>
          <w:rFonts w:ascii="Times New Roman" w:hAnsi="Times New Roman" w:cs="Times New Roman"/>
          <w:lang w:eastAsia="ru-RU"/>
        </w:rPr>
        <w:t>_____________________________</w:t>
      </w:r>
    </w:p>
    <w:p w:rsidR="005554B4" w:rsidRPr="008469AC" w:rsidRDefault="005554B4" w:rsidP="008469AC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8469AC">
        <w:rPr>
          <w:rFonts w:ascii="Times New Roman" w:hAnsi="Times New Roman" w:cs="Times New Roman"/>
          <w:sz w:val="16"/>
          <w:szCs w:val="16"/>
          <w:lang w:eastAsia="ru-RU"/>
        </w:rPr>
        <w:t>(Ф.И.О., должность лица, принявшего документы)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получил от ____________________________________________________________________</w:t>
      </w:r>
    </w:p>
    <w:p w:rsidR="005554B4" w:rsidRPr="008469AC" w:rsidRDefault="005554B4" w:rsidP="008469AC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8469AC">
        <w:rPr>
          <w:rFonts w:ascii="Times New Roman" w:hAnsi="Times New Roman" w:cs="Times New Roman"/>
          <w:sz w:val="16"/>
          <w:szCs w:val="16"/>
          <w:lang w:eastAsia="ru-RU"/>
        </w:rPr>
        <w:t>(Ф.И.О., паспортные данные заявителя)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следующие документы: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40"/>
        <w:gridCol w:w="2160"/>
        <w:gridCol w:w="1320"/>
        <w:gridCol w:w="1080"/>
        <w:gridCol w:w="1440"/>
        <w:gridCol w:w="1080"/>
      </w:tblGrid>
      <w:tr w:rsidR="005554B4" w:rsidRPr="003D5D64" w:rsidTr="005554B4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N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Наименование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  документов  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  Реквизиты  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   документов  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  Количество  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   экземпляров  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Количество листов </w:t>
            </w:r>
          </w:p>
        </w:tc>
      </w:tr>
      <w:tr w:rsidR="005554B4" w:rsidRPr="003D5D64" w:rsidTr="005554B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>подлинные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копии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подлинные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копии </w:t>
            </w:r>
          </w:p>
        </w:tc>
      </w:tr>
      <w:tr w:rsidR="005554B4" w:rsidRPr="003D5D64" w:rsidTr="005554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      2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      3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   4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  5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   6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  7   </w:t>
            </w:r>
          </w:p>
        </w:tc>
      </w:tr>
      <w:tr w:rsidR="005554B4" w:rsidRPr="003D5D64" w:rsidTr="005554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1.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554B4" w:rsidRPr="003D5D64" w:rsidTr="005554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2.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554B4" w:rsidRPr="003D5D64" w:rsidTr="005554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3.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554B4" w:rsidRPr="003D5D64" w:rsidTr="005554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4.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</w:t>
      </w:r>
      <w:r w:rsidR="00CF29C5" w:rsidRPr="003D5D64">
        <w:rPr>
          <w:rFonts w:ascii="Times New Roman" w:hAnsi="Times New Roman" w:cs="Times New Roman"/>
          <w:lang w:eastAsia="ru-RU"/>
        </w:rPr>
        <w:t>___________________________________</w:t>
      </w:r>
      <w:r w:rsidRPr="003D5D64">
        <w:rPr>
          <w:rFonts w:ascii="Times New Roman" w:hAnsi="Times New Roman" w:cs="Times New Roman"/>
          <w:lang w:eastAsia="ru-RU"/>
        </w:rPr>
        <w:t xml:space="preserve">    ___________________________________</w:t>
      </w:r>
      <w:r w:rsidR="00CF29C5" w:rsidRPr="003D5D64">
        <w:rPr>
          <w:rFonts w:ascii="Times New Roman" w:hAnsi="Times New Roman" w:cs="Times New Roman"/>
          <w:lang w:eastAsia="ru-RU"/>
        </w:rPr>
        <w:t>____________________________________</w:t>
      </w:r>
    </w:p>
    <w:p w:rsidR="005554B4" w:rsidRPr="008469AC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16"/>
          <w:szCs w:val="16"/>
          <w:lang w:eastAsia="ru-RU"/>
        </w:rPr>
      </w:pPr>
      <w:r w:rsidRPr="008469AC">
        <w:rPr>
          <w:rFonts w:ascii="Times New Roman" w:hAnsi="Times New Roman" w:cs="Times New Roman"/>
          <w:sz w:val="16"/>
          <w:szCs w:val="16"/>
          <w:lang w:eastAsia="ru-RU"/>
        </w:rPr>
        <w:t xml:space="preserve">(время и дата получения документов,   </w:t>
      </w:r>
      <w:r w:rsidR="008469AC" w:rsidRPr="008469AC">
        <w:rPr>
          <w:rFonts w:ascii="Times New Roman" w:hAnsi="Times New Roman" w:cs="Times New Roman"/>
          <w:sz w:val="16"/>
          <w:szCs w:val="16"/>
          <w:lang w:eastAsia="ru-RU"/>
        </w:rPr>
        <w:t>регистрационный номер)</w:t>
      </w:r>
      <w:r w:rsidRPr="008469AC">
        <w:rPr>
          <w:rFonts w:ascii="Times New Roman" w:hAnsi="Times New Roman" w:cs="Times New Roman"/>
          <w:sz w:val="16"/>
          <w:szCs w:val="16"/>
          <w:lang w:eastAsia="ru-RU"/>
        </w:rPr>
        <w:t xml:space="preserve">      </w:t>
      </w:r>
      <w:r w:rsidR="008469AC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</w:t>
      </w:r>
      <w:r w:rsidRPr="008469AC">
        <w:rPr>
          <w:rFonts w:ascii="Times New Roman" w:hAnsi="Times New Roman" w:cs="Times New Roman"/>
          <w:sz w:val="16"/>
          <w:szCs w:val="16"/>
          <w:lang w:eastAsia="ru-RU"/>
        </w:rPr>
        <w:t xml:space="preserve">  (подпись должностного лица)</w:t>
      </w:r>
    </w:p>
    <w:p w:rsidR="005554B4" w:rsidRPr="008469AC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16"/>
          <w:szCs w:val="16"/>
          <w:lang w:eastAsia="ru-RU"/>
        </w:rPr>
      </w:pPr>
      <w:r w:rsidRPr="008469AC">
        <w:rPr>
          <w:rFonts w:ascii="Times New Roman" w:hAnsi="Times New Roman" w:cs="Times New Roman"/>
          <w:sz w:val="16"/>
          <w:szCs w:val="16"/>
          <w:lang w:eastAsia="ru-RU"/>
        </w:rPr>
        <w:t xml:space="preserve">      </w:t>
      </w: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8469AC" w:rsidRDefault="008469AC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8469AC" w:rsidRDefault="008469AC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8469AC" w:rsidRDefault="008469AC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8469AC" w:rsidRDefault="008469AC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0C5B48" w:rsidRDefault="00CF29C5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lastRenderedPageBreak/>
        <w:t>П</w:t>
      </w:r>
      <w:r w:rsidR="005554B4" w:rsidRPr="000C5B48">
        <w:rPr>
          <w:rFonts w:ascii="Times New Roman" w:hAnsi="Times New Roman" w:cs="Times New Roman"/>
          <w:sz w:val="20"/>
          <w:szCs w:val="18"/>
          <w:lang w:eastAsia="ru-RU"/>
        </w:rPr>
        <w:t>риложение 6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>к административному регламенту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 xml:space="preserve">предоставления муниципальной услуги 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 xml:space="preserve">«Признание граждан малоимущими в целях  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 xml:space="preserve"> постановки их на учет в качестве нуждающихся в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>жилых помещениях, предоставляемых по договорам</w:t>
      </w:r>
    </w:p>
    <w:p w:rsidR="005554B4" w:rsidRPr="000C5B48" w:rsidRDefault="005554B4" w:rsidP="00195BE9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 xml:space="preserve">социального найма на территории </w:t>
      </w:r>
      <w:r w:rsidR="008469AC" w:rsidRPr="000C5B48">
        <w:rPr>
          <w:rFonts w:ascii="Times New Roman" w:hAnsi="Times New Roman" w:cs="Times New Roman"/>
          <w:sz w:val="20"/>
          <w:szCs w:val="18"/>
          <w:lang w:eastAsia="ru-RU"/>
        </w:rPr>
        <w:t>Малоивановского</w:t>
      </w:r>
      <w:r w:rsidRPr="000C5B48">
        <w:rPr>
          <w:rFonts w:ascii="Times New Roman" w:hAnsi="Times New Roman" w:cs="Times New Roman"/>
          <w:sz w:val="20"/>
          <w:szCs w:val="18"/>
          <w:lang w:eastAsia="ru-RU"/>
        </w:rPr>
        <w:t xml:space="preserve"> сельского поселения»</w:t>
      </w:r>
    </w:p>
    <w:p w:rsidR="008469AC" w:rsidRDefault="008469AC" w:rsidP="005554B4">
      <w:pPr>
        <w:widowControl w:val="0"/>
        <w:suppressAutoHyphens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Форма</w:t>
      </w: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8469AC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                                     </w:t>
      </w:r>
      <w:r w:rsidRPr="008469AC">
        <w:rPr>
          <w:rFonts w:ascii="Times New Roman" w:hAnsi="Times New Roman" w:cs="Times New Roman"/>
          <w:sz w:val="20"/>
          <w:szCs w:val="20"/>
          <w:lang w:eastAsia="ru-RU"/>
        </w:rPr>
        <w:t>Гражданину(-ке) __________________</w:t>
      </w:r>
    </w:p>
    <w:p w:rsidR="005554B4" w:rsidRPr="008469AC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469A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__________________________________</w:t>
      </w:r>
    </w:p>
    <w:p w:rsidR="005554B4" w:rsidRPr="008469AC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20"/>
          <w:szCs w:val="20"/>
          <w:lang w:eastAsia="ru-RU"/>
        </w:rPr>
      </w:pPr>
      <w:r w:rsidRPr="008469A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8469A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8469AC">
        <w:rPr>
          <w:rFonts w:ascii="Times New Roman" w:hAnsi="Times New Roman" w:cs="Times New Roman"/>
          <w:sz w:val="20"/>
          <w:szCs w:val="20"/>
          <w:lang w:eastAsia="ru-RU"/>
        </w:rPr>
        <w:t xml:space="preserve">проживающему(-ей) по адресу: </w:t>
      </w:r>
    </w:p>
    <w:p w:rsidR="005554B4" w:rsidRPr="008469AC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469A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__________________________________</w:t>
      </w:r>
    </w:p>
    <w:p w:rsidR="005554B4" w:rsidRPr="008469AC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center"/>
        <w:rPr>
          <w:rFonts w:ascii="Times New Roman" w:hAnsi="Times New Roman" w:cs="Times New Roman"/>
          <w:b/>
          <w:bCs/>
          <w:lang w:eastAsia="ru-RU"/>
        </w:rPr>
      </w:pPr>
      <w:bookmarkStart w:id="21" w:name="Par1964"/>
      <w:bookmarkEnd w:id="21"/>
      <w:r w:rsidRPr="003D5D64">
        <w:rPr>
          <w:rFonts w:ascii="Times New Roman" w:hAnsi="Times New Roman" w:cs="Times New Roman"/>
          <w:b/>
          <w:bCs/>
          <w:lang w:eastAsia="ru-RU"/>
        </w:rPr>
        <w:t>УВЕДОМЛЕНИЕ</w:t>
      </w:r>
    </w:p>
    <w:p w:rsidR="005554B4" w:rsidRPr="003D5D64" w:rsidRDefault="005554B4" w:rsidP="005554B4">
      <w:pPr>
        <w:suppressAutoHyphens w:val="0"/>
        <w:ind w:firstLine="0"/>
        <w:jc w:val="center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о проверке представленных заявителем документов, продлении</w:t>
      </w:r>
    </w:p>
    <w:p w:rsidR="005554B4" w:rsidRPr="003D5D64" w:rsidRDefault="005554B4" w:rsidP="005554B4">
      <w:pPr>
        <w:suppressAutoHyphens w:val="0"/>
        <w:ind w:firstLine="0"/>
        <w:jc w:val="center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сроков проверки, о возврате документов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от ____________                                                                    № _________________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Настоящим уведомляю: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1. О проведении проверки представленных Вами</w:t>
      </w:r>
      <w:r w:rsidR="00CF29C5" w:rsidRPr="003D5D64">
        <w:rPr>
          <w:rFonts w:ascii="Times New Roman" w:hAnsi="Times New Roman" w:cs="Times New Roman"/>
          <w:lang w:eastAsia="ru-RU"/>
        </w:rPr>
        <w:t xml:space="preserve"> сведений с _________________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___________________________________________</w:t>
      </w:r>
      <w:r w:rsidR="00CF29C5" w:rsidRPr="003D5D64">
        <w:rPr>
          <w:rFonts w:ascii="Times New Roman" w:hAnsi="Times New Roman" w:cs="Times New Roman"/>
          <w:lang w:eastAsia="ru-RU"/>
        </w:rPr>
        <w:t>____________________________</w:t>
      </w:r>
    </w:p>
    <w:p w:rsidR="005554B4" w:rsidRPr="008469AC" w:rsidRDefault="005554B4" w:rsidP="008469AC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8469AC">
        <w:rPr>
          <w:rFonts w:ascii="Times New Roman" w:hAnsi="Times New Roman" w:cs="Times New Roman"/>
          <w:sz w:val="16"/>
          <w:szCs w:val="16"/>
          <w:lang w:eastAsia="ru-RU"/>
        </w:rPr>
        <w:t>(дата начала проведения проверки)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2. О необходимости представления Вами недост</w:t>
      </w:r>
      <w:r w:rsidR="00CF29C5" w:rsidRPr="003D5D64">
        <w:rPr>
          <w:rFonts w:ascii="Times New Roman" w:hAnsi="Times New Roman" w:cs="Times New Roman"/>
          <w:lang w:eastAsia="ru-RU"/>
        </w:rPr>
        <w:t>ающих документов: ___________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_____________________________________________</w:t>
      </w:r>
      <w:r w:rsidR="00CF29C5" w:rsidRPr="003D5D64">
        <w:rPr>
          <w:rFonts w:ascii="Times New Roman" w:hAnsi="Times New Roman" w:cs="Times New Roman"/>
          <w:lang w:eastAsia="ru-RU"/>
        </w:rPr>
        <w:t>__________________________</w:t>
      </w:r>
    </w:p>
    <w:p w:rsidR="005554B4" w:rsidRPr="008469AC" w:rsidRDefault="005554B4" w:rsidP="008469AC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8469AC">
        <w:rPr>
          <w:rFonts w:ascii="Times New Roman" w:hAnsi="Times New Roman" w:cs="Times New Roman"/>
          <w:sz w:val="16"/>
          <w:szCs w:val="16"/>
          <w:lang w:eastAsia="ru-RU"/>
        </w:rPr>
        <w:t>(указать недостающие документы)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3. О продлении срока рассмотрения документов до _____________________________</w:t>
      </w:r>
      <w:r w:rsidR="00CF29C5" w:rsidRPr="003D5D64">
        <w:rPr>
          <w:rFonts w:ascii="Times New Roman" w:hAnsi="Times New Roman" w:cs="Times New Roman"/>
          <w:lang w:eastAsia="ru-RU"/>
        </w:rPr>
        <w:t>__________________________________________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___________________________________________</w:t>
      </w:r>
      <w:r w:rsidR="00CF29C5" w:rsidRPr="003D5D64">
        <w:rPr>
          <w:rFonts w:ascii="Times New Roman" w:hAnsi="Times New Roman" w:cs="Times New Roman"/>
          <w:lang w:eastAsia="ru-RU"/>
        </w:rPr>
        <w:t>____________________________</w:t>
      </w:r>
    </w:p>
    <w:p w:rsidR="005554B4" w:rsidRPr="008469AC" w:rsidRDefault="005554B4" w:rsidP="008469AC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8469AC">
        <w:rPr>
          <w:rFonts w:ascii="Times New Roman" w:hAnsi="Times New Roman" w:cs="Times New Roman"/>
          <w:sz w:val="16"/>
          <w:szCs w:val="16"/>
          <w:lang w:eastAsia="ru-RU"/>
        </w:rPr>
        <w:t>(число, месяц, год)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___________________________________________</w:t>
      </w:r>
      <w:r w:rsidR="00CF29C5" w:rsidRPr="003D5D64">
        <w:rPr>
          <w:rFonts w:ascii="Times New Roman" w:hAnsi="Times New Roman" w:cs="Times New Roman"/>
          <w:lang w:eastAsia="ru-RU"/>
        </w:rPr>
        <w:t>____________________________</w:t>
      </w:r>
    </w:p>
    <w:p w:rsidR="005554B4" w:rsidRPr="008469AC" w:rsidRDefault="005554B4" w:rsidP="008469AC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8469AC">
        <w:rPr>
          <w:rFonts w:ascii="Times New Roman" w:hAnsi="Times New Roman" w:cs="Times New Roman"/>
          <w:sz w:val="16"/>
          <w:szCs w:val="16"/>
          <w:lang w:eastAsia="ru-RU"/>
        </w:rPr>
        <w:t>(причина продления срока рассмотрения)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4. О возврате документов ___________________________________________________</w:t>
      </w:r>
    </w:p>
    <w:p w:rsidR="005554B4" w:rsidRPr="008469AC" w:rsidRDefault="005554B4" w:rsidP="008469AC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8469AC">
        <w:rPr>
          <w:rFonts w:ascii="Times New Roman" w:hAnsi="Times New Roman" w:cs="Times New Roman"/>
          <w:sz w:val="16"/>
          <w:szCs w:val="16"/>
          <w:lang w:eastAsia="ru-RU"/>
        </w:rPr>
        <w:t>(причина возврата)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</w:t>
      </w:r>
      <w:r w:rsidR="00CF29C5" w:rsidRPr="003D5D64">
        <w:rPr>
          <w:rFonts w:ascii="Times New Roman" w:hAnsi="Times New Roman" w:cs="Times New Roman"/>
          <w:lang w:eastAsia="ru-RU"/>
        </w:rPr>
        <w:t>________  ________________</w:t>
      </w:r>
      <w:r w:rsidRPr="003D5D64">
        <w:rPr>
          <w:rFonts w:ascii="Times New Roman" w:hAnsi="Times New Roman" w:cs="Times New Roman"/>
          <w:lang w:eastAsia="ru-RU"/>
        </w:rPr>
        <w:t>________________________________</w:t>
      </w:r>
    </w:p>
    <w:p w:rsidR="005554B4" w:rsidRPr="008469AC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16"/>
          <w:szCs w:val="16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 </w:t>
      </w:r>
      <w:r w:rsidRPr="008469AC">
        <w:rPr>
          <w:rFonts w:ascii="Times New Roman" w:hAnsi="Times New Roman" w:cs="Times New Roman"/>
          <w:sz w:val="16"/>
          <w:szCs w:val="16"/>
          <w:lang w:eastAsia="ru-RU"/>
        </w:rPr>
        <w:t xml:space="preserve">(должность)                         </w:t>
      </w:r>
      <w:r w:rsidR="008469AC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</w:t>
      </w:r>
      <w:r w:rsidRPr="008469AC">
        <w:rPr>
          <w:rFonts w:ascii="Times New Roman" w:hAnsi="Times New Roman" w:cs="Times New Roman"/>
          <w:sz w:val="16"/>
          <w:szCs w:val="16"/>
          <w:lang w:eastAsia="ru-RU"/>
        </w:rPr>
        <w:t xml:space="preserve"> (подпись)                             (инициалы, фамилия)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Уведомление получил __________________    _____________________________________</w:t>
      </w:r>
    </w:p>
    <w:p w:rsidR="005554B4" w:rsidRPr="008469AC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16"/>
          <w:szCs w:val="16"/>
          <w:lang w:eastAsia="ru-RU"/>
        </w:rPr>
      </w:pPr>
      <w:r w:rsidRPr="008469AC">
        <w:rPr>
          <w:rFonts w:ascii="Times New Roman" w:hAnsi="Times New Roman" w:cs="Times New Roman"/>
          <w:sz w:val="16"/>
          <w:szCs w:val="16"/>
          <w:lang w:eastAsia="ru-RU"/>
        </w:rPr>
        <w:t xml:space="preserve">  </w:t>
      </w:r>
      <w:r w:rsidR="008469AC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</w:t>
      </w:r>
      <w:r w:rsidRPr="008469AC">
        <w:rPr>
          <w:rFonts w:ascii="Times New Roman" w:hAnsi="Times New Roman" w:cs="Times New Roman"/>
          <w:sz w:val="16"/>
          <w:szCs w:val="16"/>
          <w:lang w:eastAsia="ru-RU"/>
        </w:rPr>
        <w:t xml:space="preserve"> (число, месяц, год)       </w:t>
      </w:r>
      <w:r w:rsidR="008469AC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</w:t>
      </w:r>
      <w:r w:rsidRPr="008469AC">
        <w:rPr>
          <w:rFonts w:ascii="Times New Roman" w:hAnsi="Times New Roman" w:cs="Times New Roman"/>
          <w:sz w:val="16"/>
          <w:szCs w:val="16"/>
          <w:lang w:eastAsia="ru-RU"/>
        </w:rPr>
        <w:t xml:space="preserve">    (подпись, Ф.И.О.)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8469AC" w:rsidRDefault="008469AC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8469AC" w:rsidRDefault="008469AC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8469AC" w:rsidRDefault="008469AC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8469AC" w:rsidRDefault="008469AC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8469AC" w:rsidRPr="000C5B48" w:rsidRDefault="008469AC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lang w:eastAsia="ru-RU"/>
        </w:rPr>
      </w:pPr>
    </w:p>
    <w:p w:rsidR="005554B4" w:rsidRPr="000C5B48" w:rsidRDefault="00CF29C5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 xml:space="preserve"> </w:t>
      </w:r>
      <w:r w:rsidR="005554B4" w:rsidRPr="000C5B48">
        <w:rPr>
          <w:rFonts w:ascii="Times New Roman" w:hAnsi="Times New Roman" w:cs="Times New Roman"/>
          <w:sz w:val="20"/>
          <w:szCs w:val="18"/>
          <w:lang w:eastAsia="ru-RU"/>
        </w:rPr>
        <w:t>Приложение 7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>к административному регламенту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 xml:space="preserve">предоставления муниципальной услуги 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 xml:space="preserve">«Признание граждан малоимущими в целях  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 xml:space="preserve"> постановки их на учет в качестве нуждающихся в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>жилых помещениях, предоставляемых по договорам</w:t>
      </w:r>
    </w:p>
    <w:p w:rsidR="005554B4" w:rsidRPr="000C5B48" w:rsidRDefault="005554B4" w:rsidP="00195BE9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 xml:space="preserve">социального найма на территории </w:t>
      </w:r>
      <w:r w:rsidR="008469AC" w:rsidRPr="000C5B48">
        <w:rPr>
          <w:rFonts w:ascii="Times New Roman" w:hAnsi="Times New Roman" w:cs="Times New Roman"/>
          <w:sz w:val="20"/>
          <w:szCs w:val="18"/>
          <w:lang w:eastAsia="ru-RU"/>
        </w:rPr>
        <w:t>Малоивановского</w:t>
      </w:r>
      <w:r w:rsidRPr="000C5B48">
        <w:rPr>
          <w:rFonts w:ascii="Times New Roman" w:hAnsi="Times New Roman" w:cs="Times New Roman"/>
          <w:sz w:val="20"/>
          <w:szCs w:val="18"/>
          <w:lang w:eastAsia="ru-RU"/>
        </w:rPr>
        <w:t xml:space="preserve"> сельского поселения»</w:t>
      </w: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Форма</w:t>
      </w: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center"/>
        <w:rPr>
          <w:rFonts w:ascii="Times New Roman" w:hAnsi="Times New Roman" w:cs="Times New Roman"/>
          <w:b/>
          <w:bCs/>
          <w:lang w:eastAsia="ru-RU"/>
        </w:rPr>
      </w:pPr>
      <w:bookmarkStart w:id="22" w:name="Par2012"/>
      <w:bookmarkEnd w:id="22"/>
      <w:r w:rsidRPr="003D5D64">
        <w:rPr>
          <w:rFonts w:ascii="Times New Roman" w:hAnsi="Times New Roman" w:cs="Times New Roman"/>
          <w:b/>
          <w:bCs/>
          <w:lang w:eastAsia="ru-RU"/>
        </w:rPr>
        <w:t>КНИГА РЕГИСТРАЦИИ</w:t>
      </w:r>
    </w:p>
    <w:p w:rsidR="005554B4" w:rsidRPr="003D5D64" w:rsidRDefault="005554B4" w:rsidP="005554B4">
      <w:pPr>
        <w:suppressAutoHyphens w:val="0"/>
        <w:ind w:firstLine="0"/>
        <w:jc w:val="center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заявлений граждан, поданных для присвоения им статуса малоимущих,</w:t>
      </w:r>
    </w:p>
    <w:p w:rsidR="005554B4" w:rsidRPr="003D5D64" w:rsidRDefault="005554B4" w:rsidP="005554B4">
      <w:pPr>
        <w:suppressAutoHyphens w:val="0"/>
        <w:ind w:firstLine="0"/>
        <w:jc w:val="center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о признании (непризнании) граждан малоимущими</w:t>
      </w:r>
    </w:p>
    <w:p w:rsidR="005554B4" w:rsidRPr="003D5D64" w:rsidRDefault="005554B4" w:rsidP="005554B4">
      <w:pPr>
        <w:suppressAutoHyphens w:val="0"/>
        <w:ind w:firstLine="0"/>
        <w:jc w:val="center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(отказе в рассмотрении документов)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                                          Начата ______________________</w:t>
      </w:r>
    </w:p>
    <w:p w:rsidR="005554B4" w:rsidRPr="008469AC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16"/>
          <w:szCs w:val="16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                                             </w:t>
      </w:r>
      <w:r w:rsidR="00CF29C5" w:rsidRPr="003D5D64">
        <w:rPr>
          <w:rFonts w:ascii="Times New Roman" w:hAnsi="Times New Roman" w:cs="Times New Roman"/>
          <w:lang w:eastAsia="ru-RU"/>
        </w:rPr>
        <w:t xml:space="preserve">    </w:t>
      </w:r>
      <w:r w:rsidRPr="003D5D64">
        <w:rPr>
          <w:rFonts w:ascii="Times New Roman" w:hAnsi="Times New Roman" w:cs="Times New Roman"/>
          <w:lang w:eastAsia="ru-RU"/>
        </w:rPr>
        <w:t xml:space="preserve">          </w:t>
      </w:r>
      <w:r w:rsidR="008469AC">
        <w:rPr>
          <w:rFonts w:ascii="Times New Roman" w:hAnsi="Times New Roman" w:cs="Times New Roman"/>
          <w:lang w:eastAsia="ru-RU"/>
        </w:rPr>
        <w:t xml:space="preserve">         </w:t>
      </w:r>
      <w:r w:rsidRPr="003D5D64">
        <w:rPr>
          <w:rFonts w:ascii="Times New Roman" w:hAnsi="Times New Roman" w:cs="Times New Roman"/>
          <w:lang w:eastAsia="ru-RU"/>
        </w:rPr>
        <w:t xml:space="preserve"> </w:t>
      </w:r>
      <w:r w:rsidRPr="008469AC">
        <w:rPr>
          <w:rFonts w:ascii="Times New Roman" w:hAnsi="Times New Roman" w:cs="Times New Roman"/>
          <w:sz w:val="16"/>
          <w:szCs w:val="16"/>
          <w:lang w:eastAsia="ru-RU"/>
        </w:rPr>
        <w:t>(число, месяц, год)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                                          Окончена ____________________</w:t>
      </w:r>
    </w:p>
    <w:p w:rsidR="005554B4" w:rsidRPr="008469AC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16"/>
          <w:szCs w:val="16"/>
          <w:lang w:eastAsia="ru-RU"/>
        </w:rPr>
      </w:pPr>
      <w:r w:rsidRPr="008469AC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</w:t>
      </w:r>
      <w:r w:rsidR="00CF29C5" w:rsidRPr="008469AC">
        <w:rPr>
          <w:rFonts w:ascii="Times New Roman" w:hAnsi="Times New Roman" w:cs="Times New Roman"/>
          <w:sz w:val="16"/>
          <w:szCs w:val="16"/>
          <w:lang w:eastAsia="ru-RU"/>
        </w:rPr>
        <w:t xml:space="preserve">  </w:t>
      </w:r>
      <w:r w:rsidRPr="008469AC">
        <w:rPr>
          <w:rFonts w:ascii="Times New Roman" w:hAnsi="Times New Roman" w:cs="Times New Roman"/>
          <w:sz w:val="16"/>
          <w:szCs w:val="16"/>
          <w:lang w:eastAsia="ru-RU"/>
        </w:rPr>
        <w:t xml:space="preserve">           </w:t>
      </w:r>
      <w:r w:rsidR="008469AC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r w:rsidRPr="008469AC">
        <w:rPr>
          <w:rFonts w:ascii="Times New Roman" w:hAnsi="Times New Roman" w:cs="Times New Roman"/>
          <w:sz w:val="16"/>
          <w:szCs w:val="16"/>
          <w:lang w:eastAsia="ru-RU"/>
        </w:rPr>
        <w:t xml:space="preserve"> (число, месяц, год)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560"/>
        <w:gridCol w:w="1440"/>
        <w:gridCol w:w="1200"/>
        <w:gridCol w:w="960"/>
        <w:gridCol w:w="1080"/>
        <w:gridCol w:w="960"/>
        <w:gridCol w:w="1080"/>
        <w:gridCol w:w="1080"/>
      </w:tblGrid>
      <w:tr w:rsidR="005554B4" w:rsidRPr="003D5D64" w:rsidTr="005554B4">
        <w:trPr>
          <w:trHeight w:val="1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N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 Дата и 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   время 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>поступления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 заявления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Фамилия,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   имя, 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 отчество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>заявителя,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  состав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  семьи 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(фамилия,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   имя, 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отчество,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   год  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рождения,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 степень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 родства)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Адрес 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>занимае-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мого  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жилого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помеще-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ния     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0C5B4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Заключение    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   администрации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     </w:t>
            </w:r>
            <w:r w:rsidR="000C5B48">
              <w:rPr>
                <w:rFonts w:ascii="Times New Roman" w:hAnsi="Times New Roman" w:cs="Times New Roman"/>
                <w:lang w:eastAsia="ru-RU"/>
              </w:rPr>
              <w:t xml:space="preserve">Малоивановского </w:t>
            </w:r>
            <w:r w:rsidRPr="003D5D64">
              <w:rPr>
                <w:rFonts w:ascii="Times New Roman" w:hAnsi="Times New Roman" w:cs="Times New Roman"/>
                <w:lang w:eastAsia="ru-RU"/>
              </w:rPr>
              <w:t>сел</w:t>
            </w:r>
            <w:r w:rsidRPr="003D5D64">
              <w:rPr>
                <w:rFonts w:ascii="Times New Roman" w:hAnsi="Times New Roman" w:cs="Times New Roman"/>
                <w:lang w:eastAsia="ru-RU"/>
              </w:rPr>
              <w:t>ь</w:t>
            </w:r>
            <w:r w:rsidRPr="003D5D64">
              <w:rPr>
                <w:rFonts w:ascii="Times New Roman" w:hAnsi="Times New Roman" w:cs="Times New Roman"/>
                <w:lang w:eastAsia="ru-RU"/>
              </w:rPr>
              <w:t>ского  поселения (номер, дата)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>Подпись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заяви-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теля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>Подпись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долж-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>ностно-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>го лица</w:t>
            </w:r>
          </w:p>
        </w:tc>
      </w:tr>
      <w:tr w:rsidR="005554B4" w:rsidRPr="003D5D64" w:rsidTr="005554B4"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о   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приз-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нании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граж-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>данина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мало-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>им</w:t>
            </w:r>
            <w:r w:rsidRPr="003D5D64">
              <w:rPr>
                <w:rFonts w:ascii="Times New Roman" w:hAnsi="Times New Roman" w:cs="Times New Roman"/>
                <w:lang w:eastAsia="ru-RU"/>
              </w:rPr>
              <w:t>у</w:t>
            </w:r>
            <w:r w:rsidRPr="003D5D64">
              <w:rPr>
                <w:rFonts w:ascii="Times New Roman" w:hAnsi="Times New Roman" w:cs="Times New Roman"/>
                <w:lang w:eastAsia="ru-RU"/>
              </w:rPr>
              <w:t>щим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о    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>неприз-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нании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>гражда-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нина 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мало-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имущим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об  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>отказе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>в рас-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смот-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рении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доку-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>ментов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554B4" w:rsidRPr="003D5D64" w:rsidTr="005554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    2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   3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  4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 5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  6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 7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  8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  9   </w:t>
            </w:r>
          </w:p>
        </w:tc>
      </w:tr>
      <w:tr w:rsidR="005554B4" w:rsidRPr="003D5D64" w:rsidTr="005554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1.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554B4" w:rsidRPr="003D5D64" w:rsidTr="005554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2.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lastRenderedPageBreak/>
        <w:t>Приложение 8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>к административному регламенту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 xml:space="preserve">предоставления муниципальной услуги 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 xml:space="preserve">«Признание граждан малоимущими в целях  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 xml:space="preserve"> постановки их на учет в качестве нуждающихся в</w:t>
      </w:r>
    </w:p>
    <w:p w:rsidR="005554B4" w:rsidRPr="000C5B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>жилых помещениях, предоставляемых по договорам</w:t>
      </w:r>
    </w:p>
    <w:p w:rsidR="005554B4" w:rsidRPr="000C5B48" w:rsidRDefault="005554B4" w:rsidP="00195BE9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0C5B48">
        <w:rPr>
          <w:rFonts w:ascii="Times New Roman" w:hAnsi="Times New Roman" w:cs="Times New Roman"/>
          <w:sz w:val="20"/>
          <w:szCs w:val="18"/>
          <w:lang w:eastAsia="ru-RU"/>
        </w:rPr>
        <w:t xml:space="preserve">социального найма на территории </w:t>
      </w:r>
      <w:r w:rsidR="00351FB4" w:rsidRPr="000C5B48">
        <w:rPr>
          <w:rFonts w:ascii="Times New Roman" w:hAnsi="Times New Roman" w:cs="Times New Roman"/>
          <w:sz w:val="20"/>
          <w:szCs w:val="18"/>
          <w:lang w:eastAsia="ru-RU"/>
        </w:rPr>
        <w:t>Малоиванвоского</w:t>
      </w:r>
      <w:r w:rsidRPr="000C5B48">
        <w:rPr>
          <w:rFonts w:ascii="Times New Roman" w:hAnsi="Times New Roman" w:cs="Times New Roman"/>
          <w:sz w:val="20"/>
          <w:szCs w:val="18"/>
          <w:lang w:eastAsia="ru-RU"/>
        </w:rPr>
        <w:t xml:space="preserve"> сельского поселения»</w:t>
      </w: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center"/>
        <w:rPr>
          <w:rFonts w:ascii="Times New Roman" w:hAnsi="Times New Roman" w:cs="Times New Roman"/>
          <w:b/>
          <w:bCs/>
          <w:lang w:eastAsia="ru-RU"/>
        </w:rPr>
      </w:pPr>
      <w:bookmarkStart w:id="23" w:name="Par2064"/>
      <w:bookmarkEnd w:id="23"/>
      <w:r w:rsidRPr="003D5D64">
        <w:rPr>
          <w:rFonts w:ascii="Times New Roman" w:hAnsi="Times New Roman" w:cs="Times New Roman"/>
          <w:b/>
          <w:bCs/>
          <w:lang w:eastAsia="ru-RU"/>
        </w:rPr>
        <w:t>РЕЗУЛЬТАТЫ</w:t>
      </w:r>
    </w:p>
    <w:p w:rsidR="005554B4" w:rsidRPr="003D5D64" w:rsidRDefault="005554B4" w:rsidP="005554B4">
      <w:pPr>
        <w:suppressAutoHyphens w:val="0"/>
        <w:ind w:firstLine="0"/>
        <w:jc w:val="center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исчисления размера доходов и стоимости имущества семьи</w:t>
      </w:r>
    </w:p>
    <w:p w:rsidR="005554B4" w:rsidRPr="003D5D64" w:rsidRDefault="005554B4" w:rsidP="005554B4">
      <w:pPr>
        <w:suppressAutoHyphens w:val="0"/>
        <w:ind w:firstLine="0"/>
        <w:jc w:val="center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(одиноко проживающего гражданина)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На основании заявления от "____" ___________ 20__ г. № ______ произведено</w:t>
      </w:r>
      <w:r w:rsidR="000C5B48">
        <w:rPr>
          <w:rFonts w:ascii="Times New Roman" w:hAnsi="Times New Roman" w:cs="Times New Roman"/>
          <w:lang w:eastAsia="ru-RU"/>
        </w:rPr>
        <w:t xml:space="preserve"> </w:t>
      </w:r>
      <w:r w:rsidRPr="003D5D64">
        <w:rPr>
          <w:rFonts w:ascii="Times New Roman" w:hAnsi="Times New Roman" w:cs="Times New Roman"/>
          <w:lang w:eastAsia="ru-RU"/>
        </w:rPr>
        <w:t>исчисл</w:t>
      </w:r>
      <w:r w:rsidRPr="003D5D64">
        <w:rPr>
          <w:rFonts w:ascii="Times New Roman" w:hAnsi="Times New Roman" w:cs="Times New Roman"/>
          <w:lang w:eastAsia="ru-RU"/>
        </w:rPr>
        <w:t>е</w:t>
      </w:r>
      <w:r w:rsidRPr="003D5D64">
        <w:rPr>
          <w:rFonts w:ascii="Times New Roman" w:hAnsi="Times New Roman" w:cs="Times New Roman"/>
          <w:lang w:eastAsia="ru-RU"/>
        </w:rPr>
        <w:t>ние размера доходов и стоимости подлежащего налогообложению</w:t>
      </w:r>
      <w:r w:rsidR="000C5B48">
        <w:rPr>
          <w:rFonts w:ascii="Times New Roman" w:hAnsi="Times New Roman" w:cs="Times New Roman"/>
          <w:lang w:eastAsia="ru-RU"/>
        </w:rPr>
        <w:t xml:space="preserve"> </w:t>
      </w:r>
      <w:r w:rsidRPr="003D5D64">
        <w:rPr>
          <w:rFonts w:ascii="Times New Roman" w:hAnsi="Times New Roman" w:cs="Times New Roman"/>
          <w:lang w:eastAsia="ru-RU"/>
        </w:rPr>
        <w:t>имущества, принадл</w:t>
      </w:r>
      <w:r w:rsidRPr="003D5D64">
        <w:rPr>
          <w:rFonts w:ascii="Times New Roman" w:hAnsi="Times New Roman" w:cs="Times New Roman"/>
          <w:lang w:eastAsia="ru-RU"/>
        </w:rPr>
        <w:t>е</w:t>
      </w:r>
      <w:r w:rsidRPr="003D5D64">
        <w:rPr>
          <w:rFonts w:ascii="Times New Roman" w:hAnsi="Times New Roman" w:cs="Times New Roman"/>
          <w:lang w:eastAsia="ru-RU"/>
        </w:rPr>
        <w:t>жащего на праве собствен</w:t>
      </w:r>
      <w:r w:rsidR="000C5B48">
        <w:rPr>
          <w:rFonts w:ascii="Times New Roman" w:hAnsi="Times New Roman" w:cs="Times New Roman"/>
          <w:lang w:eastAsia="ru-RU"/>
        </w:rPr>
        <w:t xml:space="preserve">ности заявителю 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___________________________________________</w:t>
      </w:r>
      <w:r w:rsidR="00CF29C5" w:rsidRPr="003D5D64">
        <w:rPr>
          <w:rFonts w:ascii="Times New Roman" w:hAnsi="Times New Roman" w:cs="Times New Roman"/>
          <w:lang w:eastAsia="ru-RU"/>
        </w:rPr>
        <w:t>____________________________</w:t>
      </w:r>
    </w:p>
    <w:p w:rsidR="005554B4" w:rsidRPr="00351FB4" w:rsidRDefault="005554B4" w:rsidP="00351FB4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351FB4">
        <w:rPr>
          <w:rFonts w:ascii="Times New Roman" w:hAnsi="Times New Roman" w:cs="Times New Roman"/>
          <w:sz w:val="16"/>
          <w:szCs w:val="16"/>
          <w:lang w:eastAsia="ru-RU"/>
        </w:rPr>
        <w:t>(Ф.И.О. заявителя)</w:t>
      </w:r>
    </w:p>
    <w:p w:rsidR="005554B4" w:rsidRPr="003D5D64" w:rsidRDefault="005554B4" w:rsidP="00331E79">
      <w:pPr>
        <w:suppressAutoHyphens w:val="0"/>
        <w:ind w:firstLine="0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и членам его семьи, указанным в заявлении.</w:t>
      </w:r>
    </w:p>
    <w:p w:rsidR="005554B4" w:rsidRPr="003D5D64" w:rsidRDefault="005554B4" w:rsidP="00331E79">
      <w:pPr>
        <w:suppressAutoHyphens w:val="0"/>
        <w:ind w:firstLine="0"/>
        <w:rPr>
          <w:rFonts w:ascii="Times New Roman" w:hAnsi="Times New Roman" w:cs="Times New Roman"/>
          <w:lang w:eastAsia="ru-RU"/>
        </w:rPr>
      </w:pPr>
      <w:bookmarkStart w:id="24" w:name="Par2074"/>
      <w:bookmarkEnd w:id="24"/>
      <w:r w:rsidRPr="003D5D64">
        <w:rPr>
          <w:rFonts w:ascii="Times New Roman" w:hAnsi="Times New Roman" w:cs="Times New Roman"/>
          <w:lang w:eastAsia="ru-RU"/>
        </w:rPr>
        <w:t xml:space="preserve">    1. Оценка размера  доходов  и  стоимости  подлежащего   налогообложению</w:t>
      </w:r>
      <w:r w:rsidR="000C5B48">
        <w:rPr>
          <w:rFonts w:ascii="Times New Roman" w:hAnsi="Times New Roman" w:cs="Times New Roman"/>
          <w:lang w:eastAsia="ru-RU"/>
        </w:rPr>
        <w:t xml:space="preserve"> </w:t>
      </w:r>
      <w:r w:rsidRPr="003D5D64">
        <w:rPr>
          <w:rFonts w:ascii="Times New Roman" w:hAnsi="Times New Roman" w:cs="Times New Roman"/>
          <w:lang w:eastAsia="ru-RU"/>
        </w:rPr>
        <w:t>имущества.</w:t>
      </w:r>
    </w:p>
    <w:p w:rsidR="005554B4" w:rsidRPr="003D5D64" w:rsidRDefault="005554B4" w:rsidP="00331E79">
      <w:pPr>
        <w:suppressAutoHyphens w:val="0"/>
        <w:ind w:firstLine="0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Размер среднемесячного совокупного дохода семьи (ДС) составляет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</w:t>
      </w:r>
      <w:r w:rsidR="00CF29C5" w:rsidRPr="003D5D64">
        <w:rPr>
          <w:rFonts w:ascii="Times New Roman" w:hAnsi="Times New Roman" w:cs="Times New Roman"/>
          <w:lang w:eastAsia="ru-RU"/>
        </w:rPr>
        <w:t>____________________________</w:t>
      </w:r>
      <w:r w:rsidRPr="003D5D64">
        <w:rPr>
          <w:rFonts w:ascii="Times New Roman" w:hAnsi="Times New Roman" w:cs="Times New Roman"/>
          <w:lang w:eastAsia="ru-RU"/>
        </w:rPr>
        <w:t xml:space="preserve"> руб.</w:t>
      </w:r>
    </w:p>
    <w:p w:rsidR="005554B4" w:rsidRPr="00351FB4" w:rsidRDefault="005554B4" w:rsidP="00351FB4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351FB4">
        <w:rPr>
          <w:rFonts w:ascii="Times New Roman" w:hAnsi="Times New Roman" w:cs="Times New Roman"/>
          <w:sz w:val="16"/>
          <w:szCs w:val="16"/>
          <w:lang w:eastAsia="ru-RU"/>
        </w:rPr>
        <w:t>(прописью).</w:t>
      </w:r>
    </w:p>
    <w:p w:rsidR="005554B4" w:rsidRPr="003D5D64" w:rsidRDefault="005554B4" w:rsidP="00331E79">
      <w:pPr>
        <w:suppressAutoHyphens w:val="0"/>
        <w:ind w:firstLine="0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Стоимость имущества, подлежащего налогообложению и учитываемого при</w:t>
      </w:r>
      <w:r w:rsidR="000C5B48">
        <w:rPr>
          <w:rFonts w:ascii="Times New Roman" w:hAnsi="Times New Roman" w:cs="Times New Roman"/>
          <w:lang w:eastAsia="ru-RU"/>
        </w:rPr>
        <w:t xml:space="preserve"> </w:t>
      </w:r>
      <w:r w:rsidRPr="003D5D64">
        <w:rPr>
          <w:rFonts w:ascii="Times New Roman" w:hAnsi="Times New Roman" w:cs="Times New Roman"/>
          <w:lang w:eastAsia="ru-RU"/>
        </w:rPr>
        <w:t>отнесении  граждан к категории малоимущих (И), составляет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_________________________________________</w:t>
      </w:r>
      <w:r w:rsidR="00CF29C5" w:rsidRPr="003D5D64">
        <w:rPr>
          <w:rFonts w:ascii="Times New Roman" w:hAnsi="Times New Roman" w:cs="Times New Roman"/>
          <w:lang w:eastAsia="ru-RU"/>
        </w:rPr>
        <w:t>__________________________</w:t>
      </w:r>
      <w:r w:rsidRPr="003D5D64">
        <w:rPr>
          <w:rFonts w:ascii="Times New Roman" w:hAnsi="Times New Roman" w:cs="Times New Roman"/>
          <w:lang w:eastAsia="ru-RU"/>
        </w:rPr>
        <w:t xml:space="preserve">руб.     </w:t>
      </w:r>
    </w:p>
    <w:p w:rsidR="005554B4" w:rsidRPr="00351FB4" w:rsidRDefault="005554B4" w:rsidP="00351FB4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351FB4">
        <w:rPr>
          <w:rFonts w:ascii="Times New Roman" w:hAnsi="Times New Roman" w:cs="Times New Roman"/>
          <w:sz w:val="16"/>
          <w:szCs w:val="16"/>
          <w:lang w:eastAsia="ru-RU"/>
        </w:rPr>
        <w:t>(прописью).</w:t>
      </w:r>
    </w:p>
    <w:p w:rsidR="005554B4" w:rsidRPr="003D5D64" w:rsidRDefault="005554B4" w:rsidP="00331E79">
      <w:pPr>
        <w:suppressAutoHyphens w:val="0"/>
        <w:ind w:firstLine="0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Размер среднемесячного </w:t>
      </w:r>
      <w:r w:rsidR="00331E79">
        <w:rPr>
          <w:rFonts w:ascii="Times New Roman" w:hAnsi="Times New Roman" w:cs="Times New Roman"/>
          <w:lang w:eastAsia="ru-RU"/>
        </w:rPr>
        <w:t>с</w:t>
      </w:r>
      <w:r w:rsidRPr="003D5D64">
        <w:rPr>
          <w:rFonts w:ascii="Times New Roman" w:hAnsi="Times New Roman" w:cs="Times New Roman"/>
          <w:lang w:eastAsia="ru-RU"/>
        </w:rPr>
        <w:t>овокупного дохода, приходящегося на каждого</w:t>
      </w:r>
      <w:r w:rsidR="00331E79">
        <w:rPr>
          <w:rFonts w:ascii="Times New Roman" w:hAnsi="Times New Roman" w:cs="Times New Roman"/>
          <w:lang w:eastAsia="ru-RU"/>
        </w:rPr>
        <w:t xml:space="preserve"> </w:t>
      </w:r>
      <w:r w:rsidRPr="003D5D64">
        <w:rPr>
          <w:rFonts w:ascii="Times New Roman" w:hAnsi="Times New Roman" w:cs="Times New Roman"/>
          <w:lang w:eastAsia="ru-RU"/>
        </w:rPr>
        <w:t>члена семьи     (одиноко проживающего гражданина), составляет</w:t>
      </w:r>
    </w:p>
    <w:p w:rsidR="005554B4" w:rsidRPr="003D5D64" w:rsidRDefault="005554B4" w:rsidP="00331E79">
      <w:pPr>
        <w:suppressAutoHyphens w:val="0"/>
        <w:ind w:firstLine="0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________________________________________</w:t>
      </w:r>
      <w:r w:rsidR="00CF29C5" w:rsidRPr="003D5D64">
        <w:rPr>
          <w:rFonts w:ascii="Times New Roman" w:hAnsi="Times New Roman" w:cs="Times New Roman"/>
          <w:lang w:eastAsia="ru-RU"/>
        </w:rPr>
        <w:t>___________________________</w:t>
      </w:r>
      <w:r w:rsidRPr="003D5D64">
        <w:rPr>
          <w:rFonts w:ascii="Times New Roman" w:hAnsi="Times New Roman" w:cs="Times New Roman"/>
          <w:lang w:eastAsia="ru-RU"/>
        </w:rPr>
        <w:t xml:space="preserve"> руб. </w:t>
      </w:r>
    </w:p>
    <w:p w:rsidR="005554B4" w:rsidRPr="00351FB4" w:rsidRDefault="005554B4" w:rsidP="00351FB4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351FB4">
        <w:rPr>
          <w:rFonts w:ascii="Times New Roman" w:hAnsi="Times New Roman" w:cs="Times New Roman"/>
          <w:sz w:val="16"/>
          <w:szCs w:val="16"/>
          <w:lang w:eastAsia="ru-RU"/>
        </w:rPr>
        <w:t>(прописью).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Заключение по </w:t>
      </w:r>
      <w:hyperlink w:anchor="Par2074" w:history="1">
        <w:r w:rsidRPr="003D5D64">
          <w:rPr>
            <w:rFonts w:ascii="Times New Roman" w:hAnsi="Times New Roman" w:cs="Times New Roman"/>
            <w:u w:val="single"/>
            <w:lang w:eastAsia="ru-RU"/>
          </w:rPr>
          <w:t>пункту 1</w:t>
        </w:r>
      </w:hyperlink>
      <w:r w:rsidRPr="003D5D64">
        <w:rPr>
          <w:rFonts w:ascii="Times New Roman" w:hAnsi="Times New Roman" w:cs="Times New Roman"/>
          <w:lang w:eastAsia="ru-RU"/>
        </w:rPr>
        <w:t>: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___________________________________________</w:t>
      </w:r>
      <w:r w:rsidR="00CF29C5" w:rsidRPr="003D5D64">
        <w:rPr>
          <w:rFonts w:ascii="Times New Roman" w:hAnsi="Times New Roman" w:cs="Times New Roman"/>
          <w:lang w:eastAsia="ru-RU"/>
        </w:rPr>
        <w:t>____________________________</w:t>
      </w:r>
    </w:p>
    <w:p w:rsidR="005554B4" w:rsidRPr="00351FB4" w:rsidRDefault="005554B4" w:rsidP="00351FB4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351FB4">
        <w:rPr>
          <w:rFonts w:ascii="Times New Roman" w:hAnsi="Times New Roman" w:cs="Times New Roman"/>
          <w:sz w:val="16"/>
          <w:szCs w:val="16"/>
          <w:lang w:eastAsia="ru-RU"/>
        </w:rPr>
        <w:t>(сравнение с пороговыми значениями дохода и стоимости имущества)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___________________________________________</w:t>
      </w:r>
      <w:r w:rsidR="00CF29C5" w:rsidRPr="003D5D64">
        <w:rPr>
          <w:rFonts w:ascii="Times New Roman" w:hAnsi="Times New Roman" w:cs="Times New Roman"/>
          <w:lang w:eastAsia="ru-RU"/>
        </w:rPr>
        <w:t>____________________________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___________________________________________________________</w:t>
      </w:r>
      <w:r w:rsidR="00CF29C5" w:rsidRPr="003D5D64">
        <w:rPr>
          <w:rFonts w:ascii="Times New Roman" w:hAnsi="Times New Roman" w:cs="Times New Roman"/>
          <w:lang w:eastAsia="ru-RU"/>
        </w:rPr>
        <w:t>____________</w:t>
      </w:r>
    </w:p>
    <w:p w:rsidR="005554B4" w:rsidRPr="003D5D64" w:rsidRDefault="005554B4" w:rsidP="00D34F48">
      <w:pPr>
        <w:suppressAutoHyphens w:val="0"/>
        <w:ind w:firstLine="0"/>
        <w:rPr>
          <w:rFonts w:ascii="Times New Roman" w:hAnsi="Times New Roman" w:cs="Times New Roman"/>
          <w:lang w:eastAsia="ru-RU"/>
        </w:rPr>
      </w:pPr>
      <w:bookmarkStart w:id="25" w:name="Par2089"/>
      <w:bookmarkEnd w:id="25"/>
      <w:r w:rsidRPr="003D5D64">
        <w:rPr>
          <w:rFonts w:ascii="Times New Roman" w:hAnsi="Times New Roman" w:cs="Times New Roman"/>
          <w:lang w:eastAsia="ru-RU"/>
        </w:rPr>
        <w:t xml:space="preserve">    2. Оценка возможности гражданина (заявителя) и членов его семьи по приобретению  жилых помещений площадью не ниже нормы предоставления за счет собственных  средств (с учетом доходов от продажи имеющегося имущества и произведенных накопл</w:t>
      </w:r>
      <w:r w:rsidRPr="003D5D64">
        <w:rPr>
          <w:rFonts w:ascii="Times New Roman" w:hAnsi="Times New Roman" w:cs="Times New Roman"/>
          <w:lang w:eastAsia="ru-RU"/>
        </w:rPr>
        <w:t>е</w:t>
      </w:r>
      <w:r w:rsidRPr="003D5D64">
        <w:rPr>
          <w:rFonts w:ascii="Times New Roman" w:hAnsi="Times New Roman" w:cs="Times New Roman"/>
          <w:lang w:eastAsia="ru-RU"/>
        </w:rPr>
        <w:t>ний).</w:t>
      </w:r>
    </w:p>
    <w:p w:rsidR="005554B4" w:rsidRPr="003D5D64" w:rsidRDefault="005554B4" w:rsidP="00D34F48">
      <w:pPr>
        <w:suppressAutoHyphens w:val="0"/>
        <w:ind w:firstLine="0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2.1. Определение недостающих у семьи или одиноко проживающего гражданина  средств для приобретения жилого помещения в размере не ниже нормы предоставления:</w:t>
      </w:r>
    </w:p>
    <w:p w:rsidR="00D34F48" w:rsidRDefault="005554B4" w:rsidP="00D34F48">
      <w:pPr>
        <w:suppressAutoHyphens w:val="0"/>
        <w:ind w:firstLine="0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ПЖ = (СЖ - И) составляет </w:t>
      </w:r>
    </w:p>
    <w:p w:rsidR="005554B4" w:rsidRPr="003D5D64" w:rsidRDefault="005554B4" w:rsidP="00D34F48">
      <w:pPr>
        <w:suppressAutoHyphens w:val="0"/>
        <w:ind w:firstLine="0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__________________________________________________</w:t>
      </w:r>
      <w:r w:rsidR="00CF29C5" w:rsidRPr="003D5D64">
        <w:rPr>
          <w:rFonts w:ascii="Times New Roman" w:hAnsi="Times New Roman" w:cs="Times New Roman"/>
          <w:lang w:eastAsia="ru-RU"/>
        </w:rPr>
        <w:t>_________________</w:t>
      </w:r>
      <w:r w:rsidRPr="003D5D64">
        <w:rPr>
          <w:rFonts w:ascii="Times New Roman" w:hAnsi="Times New Roman" w:cs="Times New Roman"/>
          <w:lang w:eastAsia="ru-RU"/>
        </w:rPr>
        <w:t xml:space="preserve"> руб. </w:t>
      </w:r>
    </w:p>
    <w:p w:rsidR="005554B4" w:rsidRPr="00351FB4" w:rsidRDefault="005554B4" w:rsidP="00351FB4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351FB4">
        <w:rPr>
          <w:rFonts w:ascii="Times New Roman" w:hAnsi="Times New Roman" w:cs="Times New Roman"/>
          <w:sz w:val="16"/>
          <w:szCs w:val="16"/>
          <w:lang w:eastAsia="ru-RU"/>
        </w:rPr>
        <w:t>(прописью).</w:t>
      </w:r>
    </w:p>
    <w:p w:rsidR="005554B4" w:rsidRPr="003D5D64" w:rsidRDefault="005554B4" w:rsidP="00D34F48">
      <w:pPr>
        <w:suppressAutoHyphens w:val="0"/>
        <w:ind w:firstLine="0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ПЖ - потребность в средствах на жилье;</w:t>
      </w:r>
    </w:p>
    <w:p w:rsidR="005554B4" w:rsidRPr="003D5D64" w:rsidRDefault="005554B4" w:rsidP="00D34F48">
      <w:pPr>
        <w:suppressAutoHyphens w:val="0"/>
        <w:ind w:firstLine="0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СЖ = (НП x РС x РЦ) - расчетный показатель рыночной стоимости приобретения  ж</w:t>
      </w:r>
      <w:r w:rsidRPr="003D5D64">
        <w:rPr>
          <w:rFonts w:ascii="Times New Roman" w:hAnsi="Times New Roman" w:cs="Times New Roman"/>
          <w:lang w:eastAsia="ru-RU"/>
        </w:rPr>
        <w:t>и</w:t>
      </w:r>
      <w:r w:rsidRPr="003D5D64">
        <w:rPr>
          <w:rFonts w:ascii="Times New Roman" w:hAnsi="Times New Roman" w:cs="Times New Roman"/>
          <w:lang w:eastAsia="ru-RU"/>
        </w:rPr>
        <w:t>лого помещения по норме предоставления жилого помещения по договору социального найма, где:</w:t>
      </w:r>
    </w:p>
    <w:p w:rsidR="005554B4" w:rsidRPr="003D5D64" w:rsidRDefault="005554B4" w:rsidP="00D34F48">
      <w:pPr>
        <w:suppressAutoHyphens w:val="0"/>
        <w:ind w:firstLine="0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НП - норма предоставления жилого помещения на одного члена семьи;</w:t>
      </w:r>
    </w:p>
    <w:p w:rsidR="005554B4" w:rsidRPr="003D5D64" w:rsidRDefault="005554B4" w:rsidP="00D34F48">
      <w:pPr>
        <w:suppressAutoHyphens w:val="0"/>
        <w:ind w:firstLine="0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РС - размер семьи;</w:t>
      </w:r>
    </w:p>
    <w:p w:rsidR="005554B4" w:rsidRPr="003D5D64" w:rsidRDefault="005554B4" w:rsidP="00D34F48">
      <w:pPr>
        <w:suppressAutoHyphens w:val="0"/>
        <w:ind w:firstLine="0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РЦ - расчетная рыночная стоимость одного кв. м жилой площади;</w:t>
      </w:r>
    </w:p>
    <w:p w:rsidR="005554B4" w:rsidRPr="003D5D64" w:rsidRDefault="005554B4" w:rsidP="00D34F48">
      <w:pPr>
        <w:suppressAutoHyphens w:val="0"/>
        <w:ind w:firstLine="0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И - размер стоимости имущества семьи.</w:t>
      </w:r>
    </w:p>
    <w:p w:rsidR="005554B4" w:rsidRPr="003D5D64" w:rsidRDefault="005554B4" w:rsidP="00D34F48">
      <w:pPr>
        <w:suppressAutoHyphens w:val="0"/>
        <w:ind w:firstLine="0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2.2. Оценка возможности накопления заявителем и членами его семьи недостающих средств на приобретение жилого помещения: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Н = (ДС - СПМ) x ПН </w:t>
      </w:r>
      <w:r w:rsidR="00351FB4">
        <w:rPr>
          <w:rFonts w:ascii="Times New Roman" w:hAnsi="Times New Roman" w:cs="Times New Roman"/>
          <w:lang w:eastAsia="ru-RU"/>
        </w:rPr>
        <w:t xml:space="preserve">составляет </w:t>
      </w:r>
      <w:r w:rsidR="00D34F48">
        <w:rPr>
          <w:rFonts w:ascii="Times New Roman" w:hAnsi="Times New Roman" w:cs="Times New Roman"/>
          <w:lang w:eastAsia="ru-RU"/>
        </w:rPr>
        <w:t>_____________________</w:t>
      </w:r>
      <w:r w:rsidR="00CF29C5" w:rsidRPr="003D5D64">
        <w:rPr>
          <w:rFonts w:ascii="Times New Roman" w:hAnsi="Times New Roman" w:cs="Times New Roman"/>
          <w:lang w:eastAsia="ru-RU"/>
        </w:rPr>
        <w:t>_____________________</w:t>
      </w:r>
      <w:r w:rsidR="00D34F48">
        <w:rPr>
          <w:rFonts w:ascii="Times New Roman" w:hAnsi="Times New Roman" w:cs="Times New Roman"/>
          <w:lang w:eastAsia="ru-RU"/>
        </w:rPr>
        <w:t xml:space="preserve"> </w:t>
      </w:r>
      <w:r w:rsidRPr="003D5D64">
        <w:rPr>
          <w:rFonts w:ascii="Times New Roman" w:hAnsi="Times New Roman" w:cs="Times New Roman"/>
          <w:lang w:eastAsia="ru-RU"/>
        </w:rPr>
        <w:t xml:space="preserve">руб. </w:t>
      </w:r>
    </w:p>
    <w:p w:rsidR="005554B4" w:rsidRPr="00351FB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16"/>
          <w:szCs w:val="16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</w:t>
      </w:r>
      <w:r w:rsidRPr="00351FB4">
        <w:rPr>
          <w:rFonts w:ascii="Times New Roman" w:hAnsi="Times New Roman" w:cs="Times New Roman"/>
          <w:sz w:val="16"/>
          <w:szCs w:val="16"/>
          <w:lang w:eastAsia="ru-RU"/>
        </w:rPr>
        <w:t>(прописью).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lastRenderedPageBreak/>
        <w:t xml:space="preserve">    Н - размер возможных семейных накоплений за установленный период;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ДС - среднемесячный совокупный доход семьи;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ПН - период накоплений (120 месяцев);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СПМ - среднемесячный минимальный уровень дохода в расчете на семью.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Заключение по </w:t>
      </w:r>
      <w:hyperlink w:anchor="Par2089" w:history="1">
        <w:r w:rsidRPr="003D5D64">
          <w:rPr>
            <w:rFonts w:ascii="Times New Roman" w:hAnsi="Times New Roman" w:cs="Times New Roman"/>
            <w:u w:val="single"/>
            <w:lang w:eastAsia="ru-RU"/>
          </w:rPr>
          <w:t>пункту 2</w:t>
        </w:r>
      </w:hyperlink>
      <w:r w:rsidRPr="003D5D64">
        <w:rPr>
          <w:rFonts w:ascii="Times New Roman" w:hAnsi="Times New Roman" w:cs="Times New Roman"/>
          <w:lang w:eastAsia="ru-RU"/>
        </w:rPr>
        <w:t>: _______________________________________________</w:t>
      </w:r>
    </w:p>
    <w:p w:rsidR="005554B4" w:rsidRPr="00351FB4" w:rsidRDefault="005554B4" w:rsidP="00351FB4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351FB4">
        <w:rPr>
          <w:rFonts w:ascii="Times New Roman" w:hAnsi="Times New Roman" w:cs="Times New Roman"/>
          <w:sz w:val="16"/>
          <w:szCs w:val="16"/>
          <w:lang w:eastAsia="ru-RU"/>
        </w:rPr>
        <w:t>(сопоставление ПЖ и Н)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bookmarkStart w:id="26" w:name="Par2114"/>
      <w:bookmarkEnd w:id="26"/>
      <w:r w:rsidRPr="003D5D64">
        <w:rPr>
          <w:rFonts w:ascii="Times New Roman" w:hAnsi="Times New Roman" w:cs="Times New Roman"/>
          <w:lang w:eastAsia="ru-RU"/>
        </w:rPr>
        <w:t xml:space="preserve">    3. Оценка возможности получения гражданами ипотечного кредита.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3.1. Определение  необходимого  ежемесячного   платежа  по   ипотечному кредиту  (ПЛТ)  в  размере недостающих семье средств для приобретения жилья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составляет _______________________________________________________________ руб. </w:t>
      </w:r>
    </w:p>
    <w:p w:rsidR="005554B4" w:rsidRPr="00351FB4" w:rsidRDefault="005554B4" w:rsidP="00351FB4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351FB4">
        <w:rPr>
          <w:rFonts w:ascii="Times New Roman" w:hAnsi="Times New Roman" w:cs="Times New Roman"/>
          <w:sz w:val="16"/>
          <w:szCs w:val="16"/>
          <w:lang w:eastAsia="ru-RU"/>
        </w:rPr>
        <w:t>(прописью).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3.2. Определение  ежемесячных  жилищных  расходов заемщика (П), включая ПЛТ,  ежемесячные  платежи  по налогам на имущество, ежемесячные платежи по страхованию недвижимого имущества, а также страхованию жизни).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П составляют ______</w:t>
      </w:r>
      <w:r w:rsidR="00351FB4">
        <w:rPr>
          <w:rFonts w:ascii="Times New Roman" w:hAnsi="Times New Roman" w:cs="Times New Roman"/>
          <w:lang w:eastAsia="ru-RU"/>
        </w:rPr>
        <w:t>_____________</w:t>
      </w:r>
      <w:r w:rsidRPr="003D5D64">
        <w:rPr>
          <w:rFonts w:ascii="Times New Roman" w:hAnsi="Times New Roman" w:cs="Times New Roman"/>
          <w:lang w:eastAsia="ru-RU"/>
        </w:rPr>
        <w:t>_______________________________________</w:t>
      </w:r>
      <w:r w:rsidR="00CF29C5" w:rsidRPr="003D5D64">
        <w:rPr>
          <w:rFonts w:ascii="Times New Roman" w:hAnsi="Times New Roman" w:cs="Times New Roman"/>
          <w:lang w:eastAsia="ru-RU"/>
        </w:rPr>
        <w:t>___</w:t>
      </w:r>
      <w:r w:rsidRPr="003D5D64">
        <w:rPr>
          <w:rFonts w:ascii="Times New Roman" w:hAnsi="Times New Roman" w:cs="Times New Roman"/>
          <w:lang w:eastAsia="ru-RU"/>
        </w:rPr>
        <w:t xml:space="preserve"> руб. </w:t>
      </w:r>
    </w:p>
    <w:p w:rsidR="005554B4" w:rsidRPr="00351FB4" w:rsidRDefault="005554B4" w:rsidP="00351FB4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351FB4">
        <w:rPr>
          <w:rFonts w:ascii="Times New Roman" w:hAnsi="Times New Roman" w:cs="Times New Roman"/>
          <w:sz w:val="16"/>
          <w:szCs w:val="16"/>
          <w:lang w:eastAsia="ru-RU"/>
        </w:rPr>
        <w:t>(прописью).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3.3. Определение общей суммы обязательных ежемесячных платежей заемщика (О), включая расходы, связанные как непосредственно с выплатой кредита (П), так  и  с  др</w:t>
      </w:r>
      <w:r w:rsidRPr="003D5D64">
        <w:rPr>
          <w:rFonts w:ascii="Times New Roman" w:hAnsi="Times New Roman" w:cs="Times New Roman"/>
          <w:lang w:eastAsia="ru-RU"/>
        </w:rPr>
        <w:t>у</w:t>
      </w:r>
      <w:r w:rsidRPr="003D5D64">
        <w:rPr>
          <w:rFonts w:ascii="Times New Roman" w:hAnsi="Times New Roman" w:cs="Times New Roman"/>
          <w:lang w:eastAsia="ru-RU"/>
        </w:rPr>
        <w:t>гими  имеющимися  у  него  долгосрочными  (свыше одного года) обязательствами     (п</w:t>
      </w:r>
      <w:r w:rsidRPr="003D5D64">
        <w:rPr>
          <w:rFonts w:ascii="Times New Roman" w:hAnsi="Times New Roman" w:cs="Times New Roman"/>
          <w:lang w:eastAsia="ru-RU"/>
        </w:rPr>
        <w:t>о</w:t>
      </w:r>
      <w:r w:rsidRPr="003D5D64">
        <w:rPr>
          <w:rFonts w:ascii="Times New Roman" w:hAnsi="Times New Roman" w:cs="Times New Roman"/>
          <w:lang w:eastAsia="ru-RU"/>
        </w:rPr>
        <w:t>требительскими    кредитами,    прочими    долговыми обязательствами,  а  также  алиме</w:t>
      </w:r>
      <w:r w:rsidRPr="003D5D64">
        <w:rPr>
          <w:rFonts w:ascii="Times New Roman" w:hAnsi="Times New Roman" w:cs="Times New Roman"/>
          <w:lang w:eastAsia="ru-RU"/>
        </w:rPr>
        <w:t>н</w:t>
      </w:r>
      <w:r w:rsidRPr="003D5D64">
        <w:rPr>
          <w:rFonts w:ascii="Times New Roman" w:hAnsi="Times New Roman" w:cs="Times New Roman"/>
          <w:lang w:eastAsia="ru-RU"/>
        </w:rPr>
        <w:t>тами  и другими регулярными обязательными платежами,  связанными с содержанием иждивенцев, с медицинским страхованием здоровья или пенсионными накоплениями (д</w:t>
      </w:r>
      <w:r w:rsidRPr="003D5D64">
        <w:rPr>
          <w:rFonts w:ascii="Times New Roman" w:hAnsi="Times New Roman" w:cs="Times New Roman"/>
          <w:lang w:eastAsia="ru-RU"/>
        </w:rPr>
        <w:t>о</w:t>
      </w:r>
      <w:r w:rsidRPr="003D5D64">
        <w:rPr>
          <w:rFonts w:ascii="Times New Roman" w:hAnsi="Times New Roman" w:cs="Times New Roman"/>
          <w:lang w:eastAsia="ru-RU"/>
        </w:rPr>
        <w:t>полнительно на основе контрактов и договоров), со страхованием другого движимого и недвижимого имущества.</w:t>
      </w:r>
    </w:p>
    <w:p w:rsidR="005554B4" w:rsidRPr="003D5D64" w:rsidRDefault="00351F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О составляют ________</w:t>
      </w:r>
      <w:r w:rsidR="005554B4" w:rsidRPr="003D5D64">
        <w:rPr>
          <w:rFonts w:ascii="Times New Roman" w:hAnsi="Times New Roman" w:cs="Times New Roman"/>
          <w:lang w:eastAsia="ru-RU"/>
        </w:rPr>
        <w:t xml:space="preserve">___________________________________________________ </w:t>
      </w:r>
      <w:r w:rsidR="00CF29C5" w:rsidRPr="003D5D64">
        <w:rPr>
          <w:rFonts w:ascii="Times New Roman" w:hAnsi="Times New Roman" w:cs="Times New Roman"/>
          <w:lang w:eastAsia="ru-RU"/>
        </w:rPr>
        <w:t>__</w:t>
      </w:r>
      <w:r w:rsidR="005554B4" w:rsidRPr="003D5D64">
        <w:rPr>
          <w:rFonts w:ascii="Times New Roman" w:hAnsi="Times New Roman" w:cs="Times New Roman"/>
          <w:lang w:eastAsia="ru-RU"/>
        </w:rPr>
        <w:t xml:space="preserve">руб. </w:t>
      </w:r>
    </w:p>
    <w:p w:rsidR="005554B4" w:rsidRPr="00351FB4" w:rsidRDefault="005554B4" w:rsidP="00351FB4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351FB4">
        <w:rPr>
          <w:rFonts w:ascii="Times New Roman" w:hAnsi="Times New Roman" w:cs="Times New Roman"/>
          <w:sz w:val="16"/>
          <w:szCs w:val="16"/>
          <w:lang w:eastAsia="ru-RU"/>
        </w:rPr>
        <w:t>(прописью).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Заключение по </w:t>
      </w:r>
      <w:hyperlink w:anchor="Par2114" w:history="1">
        <w:r w:rsidRPr="003D5D64">
          <w:rPr>
            <w:rFonts w:ascii="Times New Roman" w:hAnsi="Times New Roman" w:cs="Times New Roman"/>
            <w:u w:val="single"/>
            <w:lang w:eastAsia="ru-RU"/>
          </w:rPr>
          <w:t>пункту 3</w:t>
        </w:r>
      </w:hyperlink>
      <w:r w:rsidRPr="003D5D64">
        <w:rPr>
          <w:rFonts w:ascii="Times New Roman" w:hAnsi="Times New Roman" w:cs="Times New Roman"/>
          <w:lang w:eastAsia="ru-RU"/>
        </w:rPr>
        <w:t>: _____________________________________________________</w:t>
      </w:r>
    </w:p>
    <w:p w:rsidR="005554B4" w:rsidRPr="00351FB4" w:rsidRDefault="005554B4" w:rsidP="00351FB4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351FB4">
        <w:rPr>
          <w:rFonts w:ascii="Times New Roman" w:hAnsi="Times New Roman" w:cs="Times New Roman"/>
          <w:sz w:val="16"/>
          <w:szCs w:val="16"/>
          <w:lang w:eastAsia="ru-RU"/>
        </w:rPr>
        <w:t>(проверка соответствия ограничениям по</w:t>
      </w:r>
    </w:p>
    <w:p w:rsidR="00351FB4" w:rsidRDefault="005554B4" w:rsidP="00351FB4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351FB4">
        <w:rPr>
          <w:rFonts w:ascii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</w:t>
      </w:r>
      <w:r w:rsidR="00CF29C5" w:rsidRPr="00351FB4">
        <w:rPr>
          <w:rFonts w:ascii="Times New Roman" w:hAnsi="Times New Roman" w:cs="Times New Roman"/>
          <w:sz w:val="16"/>
          <w:szCs w:val="16"/>
          <w:lang w:eastAsia="ru-RU"/>
        </w:rPr>
        <w:t>______________________________________________</w:t>
      </w:r>
      <w:r w:rsidR="00351FB4">
        <w:rPr>
          <w:rFonts w:ascii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</w:t>
      </w:r>
    </w:p>
    <w:p w:rsidR="005554B4" w:rsidRPr="00351FB4" w:rsidRDefault="005554B4" w:rsidP="00351FB4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351FB4">
        <w:rPr>
          <w:rFonts w:ascii="Times New Roman" w:hAnsi="Times New Roman" w:cs="Times New Roman"/>
          <w:sz w:val="16"/>
          <w:szCs w:val="16"/>
          <w:lang w:eastAsia="ru-RU"/>
        </w:rPr>
        <w:t>коэффициентам П/ДС &lt;= 30%, О/ДС &lt;= 40%, ПЖ/СЖ &lt;= 70%)</w:t>
      </w:r>
    </w:p>
    <w:p w:rsidR="005554B4" w:rsidRPr="00351FB4" w:rsidRDefault="005554B4" w:rsidP="00351FB4">
      <w:pPr>
        <w:suppressAutoHyphens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     _________________    _____________________________</w:t>
      </w:r>
    </w:p>
    <w:p w:rsidR="005554B4" w:rsidRPr="00351FB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16"/>
          <w:szCs w:val="16"/>
          <w:lang w:eastAsia="ru-RU"/>
        </w:rPr>
      </w:pPr>
      <w:r w:rsidRPr="00351FB4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351FB4">
        <w:rPr>
          <w:rFonts w:ascii="Times New Roman" w:hAnsi="Times New Roman" w:cs="Times New Roman"/>
          <w:sz w:val="16"/>
          <w:szCs w:val="16"/>
          <w:lang w:eastAsia="ru-RU"/>
        </w:rPr>
        <w:t xml:space="preserve">             </w:t>
      </w:r>
      <w:r w:rsidRPr="00351FB4">
        <w:rPr>
          <w:rFonts w:ascii="Times New Roman" w:hAnsi="Times New Roman" w:cs="Times New Roman"/>
          <w:sz w:val="16"/>
          <w:szCs w:val="16"/>
          <w:lang w:eastAsia="ru-RU"/>
        </w:rPr>
        <w:t xml:space="preserve">   (должность)                            </w:t>
      </w:r>
      <w:r w:rsidR="00351FB4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</w:t>
      </w:r>
      <w:r w:rsidRPr="00351FB4">
        <w:rPr>
          <w:rFonts w:ascii="Times New Roman" w:hAnsi="Times New Roman" w:cs="Times New Roman"/>
          <w:sz w:val="16"/>
          <w:szCs w:val="16"/>
          <w:lang w:eastAsia="ru-RU"/>
        </w:rPr>
        <w:t xml:space="preserve"> (подпись)                   </w:t>
      </w:r>
      <w:r w:rsidR="00351FB4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Pr="00351FB4">
        <w:rPr>
          <w:rFonts w:ascii="Times New Roman" w:hAnsi="Times New Roman" w:cs="Times New Roman"/>
          <w:sz w:val="16"/>
          <w:szCs w:val="16"/>
          <w:lang w:eastAsia="ru-RU"/>
        </w:rPr>
        <w:t xml:space="preserve">  (инициалы, фамилия)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________________________</w:t>
      </w:r>
    </w:p>
    <w:p w:rsidR="005554B4" w:rsidRPr="00351FB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sz w:val="16"/>
          <w:szCs w:val="16"/>
          <w:lang w:eastAsia="ru-RU"/>
        </w:rPr>
      </w:pPr>
      <w:r w:rsidRPr="00351FB4">
        <w:rPr>
          <w:rFonts w:ascii="Times New Roman" w:hAnsi="Times New Roman" w:cs="Times New Roman"/>
          <w:sz w:val="16"/>
          <w:szCs w:val="16"/>
          <w:lang w:eastAsia="ru-RU"/>
        </w:rPr>
        <w:t xml:space="preserve">   </w:t>
      </w:r>
      <w:r w:rsidR="00351FB4">
        <w:rPr>
          <w:rFonts w:ascii="Times New Roman" w:hAnsi="Times New Roman" w:cs="Times New Roman"/>
          <w:sz w:val="16"/>
          <w:szCs w:val="16"/>
          <w:lang w:eastAsia="ru-RU"/>
        </w:rPr>
        <w:t xml:space="preserve">          </w:t>
      </w:r>
      <w:r w:rsidRPr="00351FB4">
        <w:rPr>
          <w:rFonts w:ascii="Times New Roman" w:hAnsi="Times New Roman" w:cs="Times New Roman"/>
          <w:sz w:val="16"/>
          <w:szCs w:val="16"/>
          <w:lang w:eastAsia="ru-RU"/>
        </w:rPr>
        <w:t>(число, месяц, год)</w:t>
      </w:r>
    </w:p>
    <w:p w:rsidR="005554B4" w:rsidRPr="003D5D64" w:rsidRDefault="005554B4" w:rsidP="005554B4">
      <w:pPr>
        <w:suppressAutoHyphens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5554B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351FB4" w:rsidRDefault="00351F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351FB4" w:rsidRDefault="00351F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351FB4" w:rsidRDefault="00351F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351FB4" w:rsidRDefault="00351F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351FB4" w:rsidRDefault="00351F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351FB4" w:rsidRDefault="00351F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351FB4" w:rsidRDefault="00351F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351FB4" w:rsidRDefault="00351F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351FB4" w:rsidRDefault="00351F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5554B4" w:rsidRPr="00D34F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D34F48">
        <w:rPr>
          <w:rFonts w:ascii="Times New Roman" w:hAnsi="Times New Roman" w:cs="Times New Roman"/>
          <w:sz w:val="20"/>
          <w:szCs w:val="18"/>
          <w:lang w:eastAsia="ru-RU"/>
        </w:rPr>
        <w:lastRenderedPageBreak/>
        <w:t>Приложение 9</w:t>
      </w:r>
    </w:p>
    <w:p w:rsidR="005554B4" w:rsidRPr="00D34F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D34F48">
        <w:rPr>
          <w:rFonts w:ascii="Times New Roman" w:hAnsi="Times New Roman" w:cs="Times New Roman"/>
          <w:sz w:val="20"/>
          <w:szCs w:val="18"/>
          <w:lang w:eastAsia="ru-RU"/>
        </w:rPr>
        <w:t>к административному регламенту</w:t>
      </w:r>
    </w:p>
    <w:p w:rsidR="005554B4" w:rsidRPr="00D34F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D34F48">
        <w:rPr>
          <w:rFonts w:ascii="Times New Roman" w:hAnsi="Times New Roman" w:cs="Times New Roman"/>
          <w:sz w:val="20"/>
          <w:szCs w:val="18"/>
          <w:lang w:eastAsia="ru-RU"/>
        </w:rPr>
        <w:t xml:space="preserve">предоставления муниципальной услуги </w:t>
      </w:r>
    </w:p>
    <w:p w:rsidR="005554B4" w:rsidRPr="00D34F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D34F48">
        <w:rPr>
          <w:rFonts w:ascii="Times New Roman" w:hAnsi="Times New Roman" w:cs="Times New Roman"/>
          <w:sz w:val="20"/>
          <w:szCs w:val="18"/>
          <w:lang w:eastAsia="ru-RU"/>
        </w:rPr>
        <w:t xml:space="preserve">«Признание граждан малоимущими в целях  </w:t>
      </w:r>
    </w:p>
    <w:p w:rsidR="005554B4" w:rsidRPr="00D34F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D34F48">
        <w:rPr>
          <w:rFonts w:ascii="Times New Roman" w:hAnsi="Times New Roman" w:cs="Times New Roman"/>
          <w:sz w:val="20"/>
          <w:szCs w:val="18"/>
          <w:lang w:eastAsia="ru-RU"/>
        </w:rPr>
        <w:t xml:space="preserve"> постановки их на учет в качестве нуждающихся в</w:t>
      </w:r>
    </w:p>
    <w:p w:rsidR="005554B4" w:rsidRPr="00D34F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D34F48">
        <w:rPr>
          <w:rFonts w:ascii="Times New Roman" w:hAnsi="Times New Roman" w:cs="Times New Roman"/>
          <w:sz w:val="20"/>
          <w:szCs w:val="18"/>
          <w:lang w:eastAsia="ru-RU"/>
        </w:rPr>
        <w:t>жилых помещениях, предоставляемых по договорам</w:t>
      </w:r>
    </w:p>
    <w:p w:rsidR="005554B4" w:rsidRPr="00D34F48" w:rsidRDefault="005554B4" w:rsidP="00195BE9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D34F48">
        <w:rPr>
          <w:rFonts w:ascii="Times New Roman" w:hAnsi="Times New Roman" w:cs="Times New Roman"/>
          <w:sz w:val="20"/>
          <w:szCs w:val="18"/>
          <w:lang w:eastAsia="ru-RU"/>
        </w:rPr>
        <w:t xml:space="preserve">социального найма на территории </w:t>
      </w:r>
      <w:r w:rsidR="00351FB4" w:rsidRPr="00D34F48">
        <w:rPr>
          <w:rFonts w:ascii="Times New Roman" w:hAnsi="Times New Roman" w:cs="Times New Roman"/>
          <w:sz w:val="20"/>
          <w:szCs w:val="18"/>
          <w:lang w:eastAsia="ru-RU"/>
        </w:rPr>
        <w:t>Малоиван</w:t>
      </w:r>
      <w:r w:rsidR="00195BE9" w:rsidRPr="00D34F48">
        <w:rPr>
          <w:rFonts w:ascii="Times New Roman" w:hAnsi="Times New Roman" w:cs="Times New Roman"/>
          <w:sz w:val="20"/>
          <w:szCs w:val="18"/>
          <w:lang w:eastAsia="ru-RU"/>
        </w:rPr>
        <w:t>ов</w:t>
      </w:r>
      <w:r w:rsidR="00351FB4" w:rsidRPr="00D34F48">
        <w:rPr>
          <w:rFonts w:ascii="Times New Roman" w:hAnsi="Times New Roman" w:cs="Times New Roman"/>
          <w:sz w:val="20"/>
          <w:szCs w:val="18"/>
          <w:lang w:eastAsia="ru-RU"/>
        </w:rPr>
        <w:t>ского</w:t>
      </w:r>
      <w:r w:rsidRPr="00D34F48">
        <w:rPr>
          <w:rFonts w:ascii="Times New Roman" w:hAnsi="Times New Roman" w:cs="Times New Roman"/>
          <w:sz w:val="20"/>
          <w:szCs w:val="18"/>
          <w:lang w:eastAsia="ru-RU"/>
        </w:rPr>
        <w:t xml:space="preserve"> сельского поселения»</w:t>
      </w: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center"/>
        <w:rPr>
          <w:rFonts w:ascii="Times New Roman" w:hAnsi="Times New Roman" w:cs="Times New Roman"/>
          <w:b/>
          <w:bCs/>
          <w:lang w:eastAsia="ru-RU"/>
        </w:rPr>
      </w:pPr>
      <w:bookmarkStart w:id="27" w:name="Par2160"/>
      <w:bookmarkEnd w:id="27"/>
      <w:r w:rsidRPr="003D5D64">
        <w:rPr>
          <w:rFonts w:ascii="Times New Roman" w:hAnsi="Times New Roman" w:cs="Times New Roman"/>
          <w:b/>
          <w:bCs/>
          <w:lang w:eastAsia="ru-RU"/>
        </w:rPr>
        <w:t>БЛОК-СХЕМА</w:t>
      </w:r>
    </w:p>
    <w:p w:rsidR="005554B4" w:rsidRPr="003D5D64" w:rsidRDefault="005554B4" w:rsidP="005554B4">
      <w:pPr>
        <w:suppressAutoHyphens w:val="0"/>
        <w:ind w:firstLine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D5D64">
        <w:rPr>
          <w:rFonts w:ascii="Times New Roman" w:hAnsi="Times New Roman" w:cs="Times New Roman"/>
          <w:b/>
          <w:bCs/>
          <w:lang w:eastAsia="ru-RU"/>
        </w:rPr>
        <w:t>ПОСЛЕДОВАТЕЛЬНОСТИ ДЕЙСТВИЙ ПО ПРЕДОСТАВЛЕНИЮ</w:t>
      </w:r>
    </w:p>
    <w:p w:rsidR="00EB3A2A" w:rsidRDefault="005554B4" w:rsidP="00EB3A2A">
      <w:pPr>
        <w:suppressAutoHyphens w:val="0"/>
        <w:ind w:firstLine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D5D64">
        <w:rPr>
          <w:rFonts w:ascii="Times New Roman" w:hAnsi="Times New Roman" w:cs="Times New Roman"/>
          <w:b/>
          <w:bCs/>
          <w:lang w:eastAsia="ru-RU"/>
        </w:rPr>
        <w:t xml:space="preserve">МУНИЦИПАЛЬНОЙ УСЛУГИ </w:t>
      </w:r>
    </w:p>
    <w:p w:rsidR="005554B4" w:rsidRPr="003D5D64" w:rsidRDefault="005554B4" w:rsidP="00EB3A2A">
      <w:pPr>
        <w:suppressAutoHyphens w:val="0"/>
        <w:ind w:firstLine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D5D64">
        <w:rPr>
          <w:rFonts w:ascii="Times New Roman" w:hAnsi="Times New Roman" w:cs="Times New Roman"/>
          <w:b/>
          <w:bCs/>
          <w:lang w:eastAsia="ru-RU"/>
        </w:rPr>
        <w:t>«Признание граждан малоимущими в целях постановки их на учет в качестве ну</w:t>
      </w:r>
      <w:r w:rsidRPr="003D5D64">
        <w:rPr>
          <w:rFonts w:ascii="Times New Roman" w:hAnsi="Times New Roman" w:cs="Times New Roman"/>
          <w:b/>
          <w:bCs/>
          <w:lang w:eastAsia="ru-RU"/>
        </w:rPr>
        <w:t>ж</w:t>
      </w:r>
      <w:r w:rsidRPr="003D5D64">
        <w:rPr>
          <w:rFonts w:ascii="Times New Roman" w:hAnsi="Times New Roman" w:cs="Times New Roman"/>
          <w:b/>
          <w:bCs/>
          <w:lang w:eastAsia="ru-RU"/>
        </w:rPr>
        <w:t xml:space="preserve">дающихся в жилых помещениях, предоставляемых по договорам социального найма на территории </w:t>
      </w:r>
      <w:r w:rsidR="00EB3A2A">
        <w:rPr>
          <w:rFonts w:ascii="Times New Roman" w:hAnsi="Times New Roman" w:cs="Times New Roman"/>
          <w:b/>
          <w:bCs/>
          <w:lang w:eastAsia="ru-RU"/>
        </w:rPr>
        <w:t>Малоивановского</w:t>
      </w:r>
      <w:r w:rsidRPr="003D5D64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EB3A2A">
        <w:rPr>
          <w:rFonts w:ascii="Times New Roman" w:hAnsi="Times New Roman" w:cs="Times New Roman"/>
          <w:b/>
          <w:bCs/>
          <w:lang w:eastAsia="ru-RU"/>
        </w:rPr>
        <w:t xml:space="preserve">сельского </w:t>
      </w:r>
      <w:r w:rsidRPr="003D5D64">
        <w:rPr>
          <w:rFonts w:ascii="Times New Roman" w:hAnsi="Times New Roman" w:cs="Times New Roman"/>
          <w:b/>
          <w:bCs/>
          <w:lang w:eastAsia="ru-RU"/>
        </w:rPr>
        <w:t>поселения»</w:t>
      </w: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195BE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Прием </w:t>
      </w:r>
      <w:hyperlink w:anchor="Par388" w:history="1">
        <w:r w:rsidRPr="003D5D64">
          <w:rPr>
            <w:rFonts w:ascii="Times New Roman" w:hAnsi="Times New Roman" w:cs="Times New Roman"/>
            <w:lang w:eastAsia="ru-RU"/>
          </w:rPr>
          <w:t>заявления</w:t>
        </w:r>
      </w:hyperlink>
      <w:r w:rsidRPr="003D5D64">
        <w:rPr>
          <w:rFonts w:ascii="Times New Roman" w:hAnsi="Times New Roman" w:cs="Times New Roman"/>
          <w:lang w:eastAsia="ru-RU"/>
        </w:rPr>
        <w:t xml:space="preserve"> о признании граждан малоим</w:t>
      </w:r>
      <w:r w:rsidR="00195BE9">
        <w:rPr>
          <w:rFonts w:ascii="Times New Roman" w:hAnsi="Times New Roman" w:cs="Times New Roman"/>
          <w:lang w:eastAsia="ru-RU"/>
        </w:rPr>
        <w:t>ущими в целях предоставления</w:t>
      </w:r>
    </w:p>
    <w:p w:rsidR="00195BE9" w:rsidRDefault="00500A43" w:rsidP="00195BE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186055</wp:posOffset>
                </wp:positionV>
                <wp:extent cx="9525" cy="361950"/>
                <wp:effectExtent l="43180" t="8255" r="61595" b="2032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25.85pt;margin-top:14.65pt;width: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">
                <v:stroke endarrow="block"/>
              </v:shape>
            </w:pict>
          </mc:Fallback>
        </mc:AlternateContent>
      </w:r>
      <w:r w:rsidR="005554B4" w:rsidRPr="003D5D64">
        <w:rPr>
          <w:rFonts w:ascii="Times New Roman" w:hAnsi="Times New Roman" w:cs="Times New Roman"/>
          <w:lang w:eastAsia="ru-RU"/>
        </w:rPr>
        <w:t>им  жилых  помещений, предоста</w:t>
      </w:r>
      <w:r w:rsidR="00EB3A2A">
        <w:rPr>
          <w:rFonts w:ascii="Times New Roman" w:hAnsi="Times New Roman" w:cs="Times New Roman"/>
          <w:lang w:eastAsia="ru-RU"/>
        </w:rPr>
        <w:t>в</w:t>
      </w:r>
      <w:r w:rsidR="005554B4" w:rsidRPr="003D5D64">
        <w:rPr>
          <w:rFonts w:ascii="Times New Roman" w:hAnsi="Times New Roman" w:cs="Times New Roman"/>
          <w:lang w:eastAsia="ru-RU"/>
        </w:rPr>
        <w:t>ляемых  по  договорам  социального  найма</w:t>
      </w:r>
    </w:p>
    <w:p w:rsidR="00195BE9" w:rsidRDefault="00195BE9" w:rsidP="005554B4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195BE9" w:rsidRDefault="00195BE9" w:rsidP="005554B4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195BE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Регистрация </w:t>
      </w:r>
      <w:hyperlink w:anchor="Par388" w:history="1">
        <w:r w:rsidRPr="003D5D64">
          <w:rPr>
            <w:rFonts w:ascii="Times New Roman" w:hAnsi="Times New Roman" w:cs="Times New Roman"/>
            <w:lang w:eastAsia="ru-RU"/>
          </w:rPr>
          <w:t>заявления</w:t>
        </w:r>
      </w:hyperlink>
      <w:r w:rsidRPr="003D5D64">
        <w:rPr>
          <w:rFonts w:ascii="Times New Roman" w:hAnsi="Times New Roman" w:cs="Times New Roman"/>
          <w:lang w:eastAsia="ru-RU"/>
        </w:rPr>
        <w:t xml:space="preserve"> о признании граждан</w:t>
      </w:r>
      <w:r w:rsidR="00195BE9">
        <w:rPr>
          <w:rFonts w:ascii="Times New Roman" w:hAnsi="Times New Roman" w:cs="Times New Roman"/>
          <w:lang w:eastAsia="ru-RU"/>
        </w:rPr>
        <w:t xml:space="preserve"> малоимущими в целях</w:t>
      </w:r>
    </w:p>
    <w:p w:rsidR="005554B4" w:rsidRPr="003D5D64" w:rsidRDefault="005554B4" w:rsidP="00195BE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предоставления им  жилых помещений, предо</w:t>
      </w:r>
      <w:r w:rsidR="00195BE9">
        <w:rPr>
          <w:rFonts w:ascii="Times New Roman" w:hAnsi="Times New Roman" w:cs="Times New Roman"/>
          <w:lang w:eastAsia="ru-RU"/>
        </w:rPr>
        <w:t>ставляемых</w:t>
      </w:r>
    </w:p>
    <w:p w:rsidR="005554B4" w:rsidRPr="003D5D64" w:rsidRDefault="00500A43" w:rsidP="00195BE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186690</wp:posOffset>
                </wp:positionV>
                <wp:extent cx="0" cy="180975"/>
                <wp:effectExtent l="52705" t="8255" r="61595" b="2032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27.35pt;margin-top:14.7pt;width:0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5554B4" w:rsidRPr="003D5D64">
        <w:rPr>
          <w:rFonts w:ascii="Times New Roman" w:hAnsi="Times New Roman" w:cs="Times New Roman"/>
          <w:lang w:eastAsia="ru-RU"/>
        </w:rPr>
        <w:t xml:space="preserve">по договорам социального найма, выдача </w:t>
      </w:r>
      <w:hyperlink w:anchor="Par1909" w:history="1">
        <w:r w:rsidR="005554B4" w:rsidRPr="003D5D64">
          <w:rPr>
            <w:rFonts w:ascii="Times New Roman" w:hAnsi="Times New Roman" w:cs="Times New Roman"/>
            <w:lang w:eastAsia="ru-RU"/>
          </w:rPr>
          <w:t>расписки</w:t>
        </w:r>
      </w:hyperlink>
    </w:p>
    <w:p w:rsidR="00195BE9" w:rsidRDefault="00195BE9" w:rsidP="005554B4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00A43" w:rsidP="00195BE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2896870</wp:posOffset>
                </wp:positionH>
                <wp:positionV relativeFrom="paragraph">
                  <wp:posOffset>198120</wp:posOffset>
                </wp:positionV>
                <wp:extent cx="0" cy="190500"/>
                <wp:effectExtent l="52705" t="8255" r="61595" b="2032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28.1pt;margin-top:15.6pt;width:0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A3MwIAAFw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5554B4" w:rsidRPr="003D5D64">
        <w:rPr>
          <w:rFonts w:ascii="Times New Roman" w:hAnsi="Times New Roman" w:cs="Times New Roman"/>
          <w:lang w:eastAsia="ru-RU"/>
        </w:rPr>
        <w:t>Проверка представленны</w:t>
      </w:r>
      <w:r w:rsidR="00195BE9">
        <w:rPr>
          <w:rFonts w:ascii="Times New Roman" w:hAnsi="Times New Roman" w:cs="Times New Roman"/>
          <w:lang w:eastAsia="ru-RU"/>
        </w:rPr>
        <w:t>х сведений</w:t>
      </w:r>
    </w:p>
    <w:p w:rsidR="00195BE9" w:rsidRDefault="00195BE9" w:rsidP="005554B4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195BE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Выполнение расчетов </w:t>
      </w:r>
      <w:hyperlink w:anchor="Par2064" w:history="1">
        <w:r w:rsidRPr="003D5D64">
          <w:rPr>
            <w:rFonts w:ascii="Times New Roman" w:hAnsi="Times New Roman" w:cs="Times New Roman"/>
            <w:lang w:eastAsia="ru-RU"/>
          </w:rPr>
          <w:t>результатов</w:t>
        </w:r>
      </w:hyperlink>
      <w:r w:rsidRPr="003D5D64">
        <w:rPr>
          <w:rFonts w:ascii="Times New Roman" w:hAnsi="Times New Roman" w:cs="Times New Roman"/>
          <w:lang w:eastAsia="ru-RU"/>
        </w:rPr>
        <w:t xml:space="preserve"> исчислени</w:t>
      </w:r>
      <w:r w:rsidR="00195BE9">
        <w:rPr>
          <w:rFonts w:ascii="Times New Roman" w:hAnsi="Times New Roman" w:cs="Times New Roman"/>
          <w:lang w:eastAsia="ru-RU"/>
        </w:rPr>
        <w:t>я размера доходов и стоимости</w:t>
      </w:r>
    </w:p>
    <w:p w:rsidR="005554B4" w:rsidRPr="003D5D64" w:rsidRDefault="00500A43" w:rsidP="00195BE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2896870</wp:posOffset>
                </wp:positionH>
                <wp:positionV relativeFrom="paragraph">
                  <wp:posOffset>186690</wp:posOffset>
                </wp:positionV>
                <wp:extent cx="9525" cy="200025"/>
                <wp:effectExtent l="62230" t="8255" r="42545" b="2032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28.1pt;margin-top:14.7pt;width:.75pt;height:15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">
                <v:stroke endarrow="block"/>
              </v:shape>
            </w:pict>
          </mc:Fallback>
        </mc:AlternateContent>
      </w:r>
      <w:r w:rsidR="005554B4" w:rsidRPr="003D5D64">
        <w:rPr>
          <w:rFonts w:ascii="Times New Roman" w:hAnsi="Times New Roman" w:cs="Times New Roman"/>
          <w:lang w:eastAsia="ru-RU"/>
        </w:rPr>
        <w:t>имущества семьи (одиноко проживающего гр</w:t>
      </w:r>
      <w:r w:rsidR="00195BE9">
        <w:rPr>
          <w:rFonts w:ascii="Times New Roman" w:hAnsi="Times New Roman" w:cs="Times New Roman"/>
          <w:lang w:eastAsia="ru-RU"/>
        </w:rPr>
        <w:t>ажданина), подготовка решения</w:t>
      </w:r>
    </w:p>
    <w:p w:rsidR="00195BE9" w:rsidRDefault="00195BE9" w:rsidP="005554B4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195BE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Уведомление гражданина о п</w:t>
      </w:r>
      <w:r w:rsidR="00195BE9">
        <w:rPr>
          <w:rFonts w:ascii="Times New Roman" w:hAnsi="Times New Roman" w:cs="Times New Roman"/>
          <w:lang w:eastAsia="ru-RU"/>
        </w:rPr>
        <w:t>ринятом решении</w:t>
      </w: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CF29C5" w:rsidRPr="003D5D64" w:rsidRDefault="00CF29C5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CF29C5" w:rsidRPr="003D5D64" w:rsidRDefault="00CF29C5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CF29C5" w:rsidRPr="003D5D64" w:rsidRDefault="00CF29C5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CF29C5" w:rsidRPr="003D5D64" w:rsidRDefault="00CF29C5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CF29C5" w:rsidRPr="003D5D64" w:rsidRDefault="00CF29C5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CF29C5" w:rsidRPr="003D5D64" w:rsidRDefault="00CF29C5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CF29C5" w:rsidRPr="003D5D64" w:rsidRDefault="00CF29C5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CF29C5" w:rsidRPr="003D5D64" w:rsidRDefault="00CF29C5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CF29C5" w:rsidRPr="003D5D64" w:rsidRDefault="00CF29C5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CF29C5" w:rsidRPr="003D5D64" w:rsidRDefault="00CF29C5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CF29C5" w:rsidRPr="003D5D64" w:rsidRDefault="00CF29C5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CF29C5" w:rsidRPr="003D5D64" w:rsidRDefault="00CF29C5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CF29C5" w:rsidRPr="003D5D64" w:rsidRDefault="00CF29C5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CF29C5" w:rsidRPr="003D5D64" w:rsidRDefault="00CF29C5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CF29C5" w:rsidRDefault="00CF29C5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195BE9" w:rsidRDefault="00195BE9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195BE9" w:rsidRDefault="00195BE9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195BE9" w:rsidRDefault="00195BE9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195BE9" w:rsidRPr="00D34F48" w:rsidRDefault="00195BE9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lang w:eastAsia="ru-RU"/>
        </w:rPr>
      </w:pPr>
    </w:p>
    <w:p w:rsidR="005554B4" w:rsidRPr="00D34F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D34F48">
        <w:rPr>
          <w:rFonts w:ascii="Times New Roman" w:hAnsi="Times New Roman" w:cs="Times New Roman"/>
          <w:sz w:val="20"/>
          <w:szCs w:val="18"/>
          <w:lang w:eastAsia="ru-RU"/>
        </w:rPr>
        <w:t>Приложение 10</w:t>
      </w:r>
    </w:p>
    <w:p w:rsidR="005554B4" w:rsidRPr="00D34F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D34F48">
        <w:rPr>
          <w:rFonts w:ascii="Times New Roman" w:hAnsi="Times New Roman" w:cs="Times New Roman"/>
          <w:sz w:val="20"/>
          <w:szCs w:val="18"/>
          <w:lang w:eastAsia="ru-RU"/>
        </w:rPr>
        <w:t>к административному регламенту</w:t>
      </w:r>
    </w:p>
    <w:p w:rsidR="005554B4" w:rsidRPr="00D34F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D34F48">
        <w:rPr>
          <w:rFonts w:ascii="Times New Roman" w:hAnsi="Times New Roman" w:cs="Times New Roman"/>
          <w:sz w:val="20"/>
          <w:szCs w:val="18"/>
          <w:lang w:eastAsia="ru-RU"/>
        </w:rPr>
        <w:t xml:space="preserve">предоставления муниципальной услуги </w:t>
      </w:r>
    </w:p>
    <w:p w:rsidR="005554B4" w:rsidRPr="00D34F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D34F48">
        <w:rPr>
          <w:rFonts w:ascii="Times New Roman" w:hAnsi="Times New Roman" w:cs="Times New Roman"/>
          <w:sz w:val="20"/>
          <w:szCs w:val="18"/>
          <w:lang w:eastAsia="ru-RU"/>
        </w:rPr>
        <w:t xml:space="preserve">«Признание граждан малоимущими в целях  </w:t>
      </w:r>
    </w:p>
    <w:p w:rsidR="005554B4" w:rsidRPr="00D34F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D34F48">
        <w:rPr>
          <w:rFonts w:ascii="Times New Roman" w:hAnsi="Times New Roman" w:cs="Times New Roman"/>
          <w:sz w:val="20"/>
          <w:szCs w:val="18"/>
          <w:lang w:eastAsia="ru-RU"/>
        </w:rPr>
        <w:t xml:space="preserve"> постановки их на учет в качестве нуждающихся в</w:t>
      </w:r>
    </w:p>
    <w:p w:rsidR="005554B4" w:rsidRPr="00D34F48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D34F48">
        <w:rPr>
          <w:rFonts w:ascii="Times New Roman" w:hAnsi="Times New Roman" w:cs="Times New Roman"/>
          <w:sz w:val="20"/>
          <w:szCs w:val="18"/>
          <w:lang w:eastAsia="ru-RU"/>
        </w:rPr>
        <w:t>жилых помещениях, предоставляемых по договорам</w:t>
      </w:r>
    </w:p>
    <w:p w:rsidR="005554B4" w:rsidRPr="00D34F48" w:rsidRDefault="005554B4" w:rsidP="00195BE9">
      <w:pPr>
        <w:suppressAutoHyphens w:val="0"/>
        <w:ind w:firstLine="0"/>
        <w:jc w:val="right"/>
        <w:rPr>
          <w:rFonts w:ascii="Times New Roman" w:hAnsi="Times New Roman" w:cs="Times New Roman"/>
          <w:sz w:val="28"/>
          <w:lang w:eastAsia="ru-RU"/>
        </w:rPr>
      </w:pPr>
      <w:r w:rsidRPr="00D34F48">
        <w:rPr>
          <w:rFonts w:ascii="Times New Roman" w:hAnsi="Times New Roman" w:cs="Times New Roman"/>
          <w:sz w:val="20"/>
          <w:szCs w:val="18"/>
          <w:lang w:eastAsia="ru-RU"/>
        </w:rPr>
        <w:t xml:space="preserve">социального найма на территории </w:t>
      </w:r>
      <w:r w:rsidR="00195BE9" w:rsidRPr="00D34F48">
        <w:rPr>
          <w:rFonts w:ascii="Times New Roman" w:hAnsi="Times New Roman" w:cs="Times New Roman"/>
          <w:sz w:val="20"/>
          <w:szCs w:val="18"/>
          <w:lang w:eastAsia="ru-RU"/>
        </w:rPr>
        <w:t>Малоивановского</w:t>
      </w:r>
      <w:r w:rsidRPr="00D34F48">
        <w:rPr>
          <w:rFonts w:ascii="Times New Roman" w:hAnsi="Times New Roman" w:cs="Times New Roman"/>
          <w:sz w:val="20"/>
          <w:szCs w:val="18"/>
          <w:lang w:eastAsia="ru-RU"/>
        </w:rPr>
        <w:t xml:space="preserve"> сельского поселения»</w:t>
      </w:r>
    </w:p>
    <w:p w:rsidR="005554B4" w:rsidRPr="003D5D64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Форма</w:t>
      </w: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center"/>
        <w:rPr>
          <w:rFonts w:ascii="Times New Roman" w:hAnsi="Times New Roman" w:cs="Times New Roman"/>
          <w:b/>
          <w:bCs/>
          <w:lang w:eastAsia="ru-RU"/>
        </w:rPr>
      </w:pPr>
      <w:bookmarkStart w:id="28" w:name="Par2214"/>
      <w:bookmarkEnd w:id="28"/>
      <w:r w:rsidRPr="003D5D64">
        <w:rPr>
          <w:rFonts w:ascii="Times New Roman" w:hAnsi="Times New Roman" w:cs="Times New Roman"/>
          <w:b/>
          <w:bCs/>
          <w:lang w:eastAsia="ru-RU"/>
        </w:rPr>
        <w:t>КНИГА РЕГИСТРАЦИИ</w:t>
      </w:r>
    </w:p>
    <w:p w:rsidR="005554B4" w:rsidRPr="003D5D64" w:rsidRDefault="005554B4" w:rsidP="005554B4">
      <w:pPr>
        <w:suppressAutoHyphens w:val="0"/>
        <w:ind w:firstLine="0"/>
        <w:jc w:val="center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заключений о признании (непризнании) граждан малоимущими</w:t>
      </w:r>
    </w:p>
    <w:p w:rsidR="005554B4" w:rsidRPr="003D5D64" w:rsidRDefault="005554B4" w:rsidP="005554B4">
      <w:pPr>
        <w:suppressAutoHyphens w:val="0"/>
        <w:ind w:firstLine="0"/>
        <w:jc w:val="center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>(отказе в рассмотрении документов)</w:t>
      </w: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                                          Начата ______________________</w:t>
      </w:r>
    </w:p>
    <w:p w:rsidR="005554B4" w:rsidRPr="00195BE9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                                              </w:t>
      </w:r>
      <w:r w:rsidRPr="00195BE9">
        <w:rPr>
          <w:rFonts w:ascii="Times New Roman" w:hAnsi="Times New Roman" w:cs="Times New Roman"/>
          <w:sz w:val="16"/>
          <w:szCs w:val="16"/>
          <w:lang w:eastAsia="ru-RU"/>
        </w:rPr>
        <w:t>(число, месяц, год)</w:t>
      </w:r>
    </w:p>
    <w:p w:rsidR="005554B4" w:rsidRPr="003D5D64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lang w:eastAsia="ru-RU"/>
        </w:rPr>
      </w:pPr>
      <w:r w:rsidRPr="003D5D64">
        <w:rPr>
          <w:rFonts w:ascii="Times New Roman" w:hAnsi="Times New Roman" w:cs="Times New Roman"/>
          <w:lang w:eastAsia="ru-RU"/>
        </w:rPr>
        <w:t xml:space="preserve">                                              Окончена ____________________</w:t>
      </w:r>
    </w:p>
    <w:p w:rsidR="005554B4" w:rsidRPr="00195BE9" w:rsidRDefault="005554B4" w:rsidP="005554B4">
      <w:pPr>
        <w:suppressAutoHyphens w:val="0"/>
        <w:ind w:firstLine="0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195BE9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(число, месяц, год)</w:t>
      </w: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440"/>
        <w:gridCol w:w="1560"/>
        <w:gridCol w:w="1080"/>
        <w:gridCol w:w="1080"/>
        <w:gridCol w:w="1080"/>
        <w:gridCol w:w="1680"/>
        <w:gridCol w:w="1320"/>
      </w:tblGrid>
      <w:tr w:rsidR="005554B4" w:rsidRPr="003D5D64" w:rsidTr="005554B4">
        <w:trPr>
          <w:trHeight w:val="12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№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Фамилия,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   имя, 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 отчество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>заявителя,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  состав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  семьи 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(фамилия,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   имя, 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отчество,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   год ро</w:t>
            </w:r>
            <w:r w:rsidRPr="003D5D64">
              <w:rPr>
                <w:rFonts w:ascii="Times New Roman" w:hAnsi="Times New Roman" w:cs="Times New Roman"/>
                <w:lang w:eastAsia="ru-RU"/>
              </w:rPr>
              <w:t>ж</w:t>
            </w:r>
            <w:r w:rsidRPr="003D5D64">
              <w:rPr>
                <w:rFonts w:ascii="Times New Roman" w:hAnsi="Times New Roman" w:cs="Times New Roman"/>
                <w:lang w:eastAsia="ru-RU"/>
              </w:rPr>
              <w:t xml:space="preserve">дения,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 степень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 родства)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  Адрес 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>занимаемого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  жилого 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 помещения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D34F48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     Заключение     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администрации </w:t>
            </w:r>
            <w:r w:rsidR="00D34F48">
              <w:rPr>
                <w:rFonts w:ascii="Times New Roman" w:hAnsi="Times New Roman" w:cs="Times New Roman"/>
                <w:lang w:eastAsia="ru-RU"/>
              </w:rPr>
              <w:t>Малоивано</w:t>
            </w:r>
            <w:r w:rsidR="00D34F48">
              <w:rPr>
                <w:rFonts w:ascii="Times New Roman" w:hAnsi="Times New Roman" w:cs="Times New Roman"/>
                <w:lang w:eastAsia="ru-RU"/>
              </w:rPr>
              <w:t>в</w:t>
            </w:r>
            <w:r w:rsidR="00D34F48">
              <w:rPr>
                <w:rFonts w:ascii="Times New Roman" w:hAnsi="Times New Roman" w:cs="Times New Roman"/>
                <w:lang w:eastAsia="ru-RU"/>
              </w:rPr>
              <w:t xml:space="preserve">ского </w:t>
            </w:r>
            <w:r w:rsidRPr="003D5D64">
              <w:rPr>
                <w:rFonts w:ascii="Times New Roman" w:hAnsi="Times New Roman" w:cs="Times New Roman"/>
                <w:lang w:eastAsia="ru-RU"/>
              </w:rPr>
              <w:t xml:space="preserve">сельского  поселения     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     (номер, дата)    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D34F48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Дата выдачи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заключения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>уполномочен-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ного органа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местного  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>самоуправле-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ния       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</w:r>
            <w:r w:rsidR="00D34F48">
              <w:rPr>
                <w:rFonts w:ascii="Times New Roman" w:hAnsi="Times New Roman" w:cs="Times New Roman"/>
                <w:lang w:eastAsia="ru-RU"/>
              </w:rPr>
              <w:t>Малоивано</w:t>
            </w:r>
            <w:r w:rsidR="00D34F48">
              <w:rPr>
                <w:rFonts w:ascii="Times New Roman" w:hAnsi="Times New Roman" w:cs="Times New Roman"/>
                <w:lang w:eastAsia="ru-RU"/>
              </w:rPr>
              <w:t>в</w:t>
            </w:r>
            <w:r w:rsidR="00D34F48">
              <w:rPr>
                <w:rFonts w:ascii="Times New Roman" w:hAnsi="Times New Roman" w:cs="Times New Roman"/>
                <w:lang w:eastAsia="ru-RU"/>
              </w:rPr>
              <w:t xml:space="preserve">ского </w:t>
            </w:r>
            <w:r w:rsidRPr="003D5D64">
              <w:rPr>
                <w:rFonts w:ascii="Times New Roman" w:hAnsi="Times New Roman" w:cs="Times New Roman"/>
                <w:lang w:eastAsia="ru-RU"/>
              </w:rPr>
              <w:t>сельск</w:t>
            </w:r>
            <w:r w:rsidRPr="003D5D64">
              <w:rPr>
                <w:rFonts w:ascii="Times New Roman" w:hAnsi="Times New Roman" w:cs="Times New Roman"/>
                <w:lang w:eastAsia="ru-RU"/>
              </w:rPr>
              <w:t>о</w:t>
            </w:r>
            <w:r w:rsidRPr="003D5D64">
              <w:rPr>
                <w:rFonts w:ascii="Times New Roman" w:hAnsi="Times New Roman" w:cs="Times New Roman"/>
                <w:lang w:eastAsia="ru-RU"/>
              </w:rPr>
              <w:t xml:space="preserve">го   поселения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Подпись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>заявителя</w:t>
            </w:r>
          </w:p>
        </w:tc>
      </w:tr>
      <w:tr w:rsidR="005554B4" w:rsidRPr="003D5D64" w:rsidTr="005554B4"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>о приз-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нании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>гражда-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нина 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мало-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имущим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о    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>неприз-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нании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>гражда-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нина 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мало-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имущим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об   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отказе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в рас-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>смотре-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нии  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доку-  </w:t>
            </w:r>
            <w:r w:rsidRPr="003D5D64">
              <w:rPr>
                <w:rFonts w:ascii="Times New Roman" w:hAnsi="Times New Roman" w:cs="Times New Roman"/>
                <w:lang w:eastAsia="ru-RU"/>
              </w:rPr>
              <w:br/>
              <w:t xml:space="preserve">ментов 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554B4" w:rsidRPr="003D5D64" w:rsidTr="00D34F48">
        <w:trPr>
          <w:trHeight w:val="27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5554B4" w:rsidRPr="003D5D64" w:rsidTr="005554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1.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554B4" w:rsidRPr="003D5D64" w:rsidTr="005554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D5D64">
              <w:rPr>
                <w:rFonts w:ascii="Times New Roman" w:hAnsi="Times New Roman" w:cs="Times New Roman"/>
                <w:lang w:eastAsia="ru-RU"/>
              </w:rPr>
              <w:t xml:space="preserve"> 2.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4" w:rsidRPr="003D5D64" w:rsidRDefault="005554B4" w:rsidP="005554B4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5554B4" w:rsidRPr="003D5D64" w:rsidRDefault="005554B4" w:rsidP="005554B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5554B4" w:rsidRPr="003D5D64" w:rsidRDefault="005554B4">
      <w:pPr>
        <w:autoSpaceDE w:val="0"/>
        <w:ind w:firstLine="0"/>
        <w:rPr>
          <w:rFonts w:ascii="Times New Roman" w:hAnsi="Times New Roman" w:cs="Times New Roman"/>
        </w:rPr>
      </w:pPr>
    </w:p>
    <w:sectPr w:rsidR="005554B4" w:rsidRPr="003D5D64" w:rsidSect="00F14824">
      <w:headerReference w:type="default" r:id="rId22"/>
      <w:pgSz w:w="11906" w:h="16838"/>
      <w:pgMar w:top="1134" w:right="850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6E7" w:rsidRDefault="003C56E7">
      <w:r>
        <w:separator/>
      </w:r>
    </w:p>
  </w:endnote>
  <w:endnote w:type="continuationSeparator" w:id="0">
    <w:p w:rsidR="003C56E7" w:rsidRDefault="003C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6E7" w:rsidRDefault="003C56E7">
      <w:r>
        <w:separator/>
      </w:r>
    </w:p>
  </w:footnote>
  <w:footnote w:type="continuationSeparator" w:id="0">
    <w:p w:rsidR="003C56E7" w:rsidRDefault="003C5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824" w:rsidRDefault="00500A43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5972175</wp:posOffset>
              </wp:positionH>
              <wp:positionV relativeFrom="paragraph">
                <wp:posOffset>635</wp:posOffset>
              </wp:positionV>
              <wp:extent cx="108331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331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824" w:rsidRPr="00602360" w:rsidRDefault="00F14824" w:rsidP="0060236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70.25pt;margin-top:.05pt;width:85.3pt;height:13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" stroked="f">
              <v:fill opacity="0"/>
              <v:textbox inset="0,0,0,0">
                <w:txbxContent>
                  <w:p w:rsidR="00F14824" w:rsidRPr="00602360" w:rsidRDefault="00F14824" w:rsidP="00602360"/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auto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>
    <w:nsid w:val="3B015596"/>
    <w:multiLevelType w:val="hybridMultilevel"/>
    <w:tmpl w:val="8C84378C"/>
    <w:lvl w:ilvl="0" w:tplc="B1BABAE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93322C"/>
    <w:multiLevelType w:val="hybridMultilevel"/>
    <w:tmpl w:val="C2E694EE"/>
    <w:lvl w:ilvl="0" w:tplc="AFCCB5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C63398"/>
    <w:multiLevelType w:val="multilevel"/>
    <w:tmpl w:val="349459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1">
    <w:nsid w:val="680B29DA"/>
    <w:multiLevelType w:val="hybridMultilevel"/>
    <w:tmpl w:val="53BE196C"/>
    <w:lvl w:ilvl="0" w:tplc="3E361A38">
      <w:start w:val="2"/>
      <w:numFmt w:val="upperRoman"/>
      <w:lvlText w:val="%1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2">
    <w:nsid w:val="71690AE9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72A5B92"/>
    <w:multiLevelType w:val="hybridMultilevel"/>
    <w:tmpl w:val="3B78E32C"/>
    <w:lvl w:ilvl="0" w:tplc="A30C73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13"/>
  </w:num>
  <w:num w:numId="13">
    <w:abstractNumId w:val="10"/>
  </w:num>
  <w:num w:numId="14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autoHyphenation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B2"/>
    <w:rsid w:val="00045C32"/>
    <w:rsid w:val="00081369"/>
    <w:rsid w:val="000826CF"/>
    <w:rsid w:val="000C5B48"/>
    <w:rsid w:val="000D118B"/>
    <w:rsid w:val="000F2A87"/>
    <w:rsid w:val="00147B87"/>
    <w:rsid w:val="001535F2"/>
    <w:rsid w:val="001600B8"/>
    <w:rsid w:val="00162308"/>
    <w:rsid w:val="00182F1E"/>
    <w:rsid w:val="00194CCD"/>
    <w:rsid w:val="00195BE9"/>
    <w:rsid w:val="001A055A"/>
    <w:rsid w:val="001E7EF5"/>
    <w:rsid w:val="00204B3F"/>
    <w:rsid w:val="00223E57"/>
    <w:rsid w:val="00251186"/>
    <w:rsid w:val="00277445"/>
    <w:rsid w:val="002A1860"/>
    <w:rsid w:val="002B2D99"/>
    <w:rsid w:val="002B41B5"/>
    <w:rsid w:val="002C7C9E"/>
    <w:rsid w:val="002D38AC"/>
    <w:rsid w:val="002D4084"/>
    <w:rsid w:val="002E41FC"/>
    <w:rsid w:val="002E456E"/>
    <w:rsid w:val="002E7C60"/>
    <w:rsid w:val="002F350C"/>
    <w:rsid w:val="00307138"/>
    <w:rsid w:val="00324863"/>
    <w:rsid w:val="00331E79"/>
    <w:rsid w:val="003364E9"/>
    <w:rsid w:val="00351FB4"/>
    <w:rsid w:val="00366A72"/>
    <w:rsid w:val="003A6689"/>
    <w:rsid w:val="003C56E7"/>
    <w:rsid w:val="003D5D64"/>
    <w:rsid w:val="003D73D5"/>
    <w:rsid w:val="003F6838"/>
    <w:rsid w:val="0040320D"/>
    <w:rsid w:val="00430C64"/>
    <w:rsid w:val="00442965"/>
    <w:rsid w:val="0044303B"/>
    <w:rsid w:val="00445FA4"/>
    <w:rsid w:val="00485355"/>
    <w:rsid w:val="004978B5"/>
    <w:rsid w:val="004A6E5F"/>
    <w:rsid w:val="004F00E5"/>
    <w:rsid w:val="004F1A50"/>
    <w:rsid w:val="00500A43"/>
    <w:rsid w:val="00522C59"/>
    <w:rsid w:val="005242CA"/>
    <w:rsid w:val="00553DE4"/>
    <w:rsid w:val="005554B4"/>
    <w:rsid w:val="00561B27"/>
    <w:rsid w:val="005E3775"/>
    <w:rsid w:val="00602360"/>
    <w:rsid w:val="00602D7F"/>
    <w:rsid w:val="0067691F"/>
    <w:rsid w:val="0068125E"/>
    <w:rsid w:val="006D10FB"/>
    <w:rsid w:val="006E3401"/>
    <w:rsid w:val="00734C13"/>
    <w:rsid w:val="00734FF1"/>
    <w:rsid w:val="007965AC"/>
    <w:rsid w:val="007B31E3"/>
    <w:rsid w:val="007D797E"/>
    <w:rsid w:val="007E50A1"/>
    <w:rsid w:val="007F25F6"/>
    <w:rsid w:val="007F7DB2"/>
    <w:rsid w:val="00825778"/>
    <w:rsid w:val="00832D07"/>
    <w:rsid w:val="008469AC"/>
    <w:rsid w:val="008C3E92"/>
    <w:rsid w:val="008C5AC6"/>
    <w:rsid w:val="00912B84"/>
    <w:rsid w:val="0092071C"/>
    <w:rsid w:val="0094497C"/>
    <w:rsid w:val="0096129A"/>
    <w:rsid w:val="009619B5"/>
    <w:rsid w:val="009921CE"/>
    <w:rsid w:val="00992219"/>
    <w:rsid w:val="009D2751"/>
    <w:rsid w:val="009F19E2"/>
    <w:rsid w:val="00A356A6"/>
    <w:rsid w:val="00AF6C55"/>
    <w:rsid w:val="00B02363"/>
    <w:rsid w:val="00B05B06"/>
    <w:rsid w:val="00B07F36"/>
    <w:rsid w:val="00B119C1"/>
    <w:rsid w:val="00B149FE"/>
    <w:rsid w:val="00B31893"/>
    <w:rsid w:val="00B424F9"/>
    <w:rsid w:val="00B47671"/>
    <w:rsid w:val="00B94C1A"/>
    <w:rsid w:val="00BA4CB8"/>
    <w:rsid w:val="00BB0C91"/>
    <w:rsid w:val="00BC1589"/>
    <w:rsid w:val="00C200AA"/>
    <w:rsid w:val="00C22A1E"/>
    <w:rsid w:val="00C51B39"/>
    <w:rsid w:val="00CB28A6"/>
    <w:rsid w:val="00CF1801"/>
    <w:rsid w:val="00CF29C5"/>
    <w:rsid w:val="00D27A6B"/>
    <w:rsid w:val="00D34F48"/>
    <w:rsid w:val="00D54F84"/>
    <w:rsid w:val="00D567BE"/>
    <w:rsid w:val="00D941CB"/>
    <w:rsid w:val="00DA171E"/>
    <w:rsid w:val="00DC6A3D"/>
    <w:rsid w:val="00DF0DD5"/>
    <w:rsid w:val="00DF58CE"/>
    <w:rsid w:val="00E21375"/>
    <w:rsid w:val="00E234AE"/>
    <w:rsid w:val="00E603D0"/>
    <w:rsid w:val="00EB26E0"/>
    <w:rsid w:val="00EB3A2A"/>
    <w:rsid w:val="00ED1019"/>
    <w:rsid w:val="00ED2661"/>
    <w:rsid w:val="00F144CD"/>
    <w:rsid w:val="00F14824"/>
    <w:rsid w:val="00F333F5"/>
    <w:rsid w:val="00F47F58"/>
    <w:rsid w:val="00F51A0E"/>
    <w:rsid w:val="00F74A84"/>
    <w:rsid w:val="00F74C28"/>
    <w:rsid w:val="00F750A4"/>
    <w:rsid w:val="00F77BB0"/>
    <w:rsid w:val="00F94CB3"/>
    <w:rsid w:val="00FC0F2D"/>
    <w:rsid w:val="00FC1BD5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5554B4"/>
    <w:pPr>
      <w:keepNext/>
      <w:tabs>
        <w:tab w:val="num" w:pos="1800"/>
      </w:tabs>
      <w:ind w:left="3686" w:right="-142" w:hanging="360"/>
      <w:jc w:val="left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5554B4"/>
    <w:pPr>
      <w:keepNext/>
      <w:tabs>
        <w:tab w:val="num" w:pos="2160"/>
      </w:tabs>
      <w:ind w:left="2160" w:hanging="360"/>
      <w:jc w:val="center"/>
      <w:outlineLvl w:val="4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</w:style>
  <w:style w:type="character" w:styleId="a3">
    <w:name w:val="Hyperlink"/>
    <w:basedOn w:val="1"/>
    <w:uiPriority w:val="99"/>
    <w:rPr>
      <w:rFonts w:cs="Times New Roman"/>
      <w:color w:val="0000FF"/>
      <w:u w:val="none"/>
    </w:rPr>
  </w:style>
  <w:style w:type="character" w:customStyle="1" w:styleId="13">
    <w:name w:val="Обычный +13 пт Знак"/>
    <w:basedOn w:val="1"/>
    <w:uiPriority w:val="99"/>
    <w:rPr>
      <w:rFonts w:ascii="Arial" w:hAnsi="Arial" w:cs="Arial"/>
      <w:sz w:val="18"/>
      <w:szCs w:val="18"/>
      <w:lang w:val="ru-RU" w:eastAsia="ar-SA" w:bidi="ar-SA"/>
    </w:rPr>
  </w:style>
  <w:style w:type="character" w:styleId="a4">
    <w:name w:val="page number"/>
    <w:basedOn w:val="1"/>
    <w:uiPriority w:val="99"/>
    <w:rPr>
      <w:rFonts w:cs="Times New Roman"/>
    </w:rPr>
  </w:style>
  <w:style w:type="character" w:customStyle="1" w:styleId="a5">
    <w:name w:val="Символы концевой сноски"/>
    <w:basedOn w:val="1"/>
    <w:uiPriority w:val="99"/>
    <w:rPr>
      <w:rFonts w:cs="Times New Roman"/>
      <w:vertAlign w:val="superscript"/>
    </w:rPr>
  </w:style>
  <w:style w:type="paragraph" w:customStyle="1" w:styleId="a6">
    <w:name w:val="Заголовок"/>
    <w:basedOn w:val="a"/>
    <w:next w:val="a7"/>
    <w:uiPriority w:val="99"/>
    <w:pPr>
      <w:keepNext/>
      <w:spacing w:before="240" w:after="120"/>
    </w:pPr>
    <w:rPr>
      <w:rFonts w:eastAsia="Microsoft YaHei"/>
      <w:sz w:val="28"/>
      <w:szCs w:val="28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Pr>
      <w:rFonts w:ascii="Arial" w:hAnsi="Arial" w:cs="Arial"/>
      <w:sz w:val="24"/>
      <w:szCs w:val="24"/>
      <w:lang w:val="x-none" w:eastAsia="ar-SA" w:bidi="ar-SA"/>
    </w:rPr>
  </w:style>
  <w:style w:type="paragraph" w:styleId="a9">
    <w:name w:val="List"/>
    <w:basedOn w:val="a7"/>
    <w:uiPriority w:val="99"/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customStyle="1" w:styleId="130">
    <w:name w:val="Обычный +13 пт"/>
    <w:basedOn w:val="a"/>
    <w:uiPriority w:val="99"/>
    <w:rPr>
      <w:sz w:val="18"/>
      <w:szCs w:val="18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ConsPlusNonformat">
    <w:name w:val="ConsPlusNonformat"/>
    <w:uiPriority w:val="99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c">
    <w:name w:val="Знак"/>
    <w:basedOn w:val="a"/>
    <w:uiPriority w:val="99"/>
    <w:pPr>
      <w:spacing w:after="160" w:line="240" w:lineRule="exact"/>
    </w:pPr>
    <w:rPr>
      <w:sz w:val="20"/>
      <w:szCs w:val="20"/>
      <w:lang w:val="en-US"/>
    </w:rPr>
  </w:style>
  <w:style w:type="paragraph" w:customStyle="1" w:styleId="ConsPlusCell">
    <w:name w:val="ConsPlusCell"/>
    <w:uiPriority w:val="99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styleId="ad">
    <w:name w:val="endnote text"/>
    <w:basedOn w:val="a"/>
    <w:link w:val="ae"/>
    <w:uiPriority w:val="99"/>
    <w:semiHidden/>
    <w:pPr>
      <w:ind w:firstLine="0"/>
      <w:jc w:val="left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ascii="Arial" w:hAnsi="Arial" w:cs="Arial"/>
      <w:sz w:val="20"/>
      <w:szCs w:val="20"/>
      <w:lang w:val="x-none" w:eastAsia="ar-SA" w:bidi="ar-SA"/>
    </w:rPr>
  </w:style>
  <w:style w:type="paragraph" w:customStyle="1" w:styleId="af">
    <w:name w:val="Содержимое врезки"/>
    <w:basedOn w:val="a7"/>
    <w:uiPriority w:val="99"/>
  </w:style>
  <w:style w:type="paragraph" w:styleId="af0">
    <w:name w:val="footer"/>
    <w:basedOn w:val="a"/>
    <w:link w:val="af1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Arial" w:hAnsi="Arial" w:cs="Arial"/>
      <w:sz w:val="24"/>
      <w:szCs w:val="24"/>
      <w:lang w:val="x-none" w:eastAsia="ar-SA" w:bidi="ar-SA"/>
    </w:rPr>
  </w:style>
  <w:style w:type="character" w:customStyle="1" w:styleId="af2">
    <w:name w:val="Гипертекстовая ссылка"/>
    <w:basedOn w:val="a0"/>
    <w:uiPriority w:val="99"/>
    <w:rsid w:val="009921CE"/>
    <w:rPr>
      <w:rFonts w:cs="Times New Roman"/>
      <w:color w:val="auto"/>
    </w:rPr>
  </w:style>
  <w:style w:type="character" w:customStyle="1" w:styleId="40">
    <w:name w:val="Заголовок 4 Знак"/>
    <w:basedOn w:val="a0"/>
    <w:link w:val="4"/>
    <w:uiPriority w:val="99"/>
    <w:rsid w:val="005554B4"/>
    <w:rPr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5554B4"/>
    <w:rPr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5554B4"/>
  </w:style>
  <w:style w:type="paragraph" w:customStyle="1" w:styleId="ConsPlusTitle">
    <w:name w:val="ConsPlusTitle"/>
    <w:uiPriority w:val="99"/>
    <w:rsid w:val="005554B4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styleId="af3">
    <w:name w:val="FollowedHyperlink"/>
    <w:uiPriority w:val="99"/>
    <w:rsid w:val="005554B4"/>
    <w:rPr>
      <w:color w:val="800080"/>
      <w:u w:val="single"/>
    </w:rPr>
  </w:style>
  <w:style w:type="paragraph" w:customStyle="1" w:styleId="21">
    <w:name w:val="Основной текст с отступом 21"/>
    <w:basedOn w:val="a"/>
    <w:uiPriority w:val="99"/>
    <w:rsid w:val="005554B4"/>
    <w:pPr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paragraph" w:styleId="3">
    <w:name w:val="List 3"/>
    <w:basedOn w:val="a"/>
    <w:uiPriority w:val="99"/>
    <w:rsid w:val="005554B4"/>
    <w:pPr>
      <w:widowControl w:val="0"/>
      <w:autoSpaceDE w:val="0"/>
      <w:ind w:left="849" w:hanging="283"/>
      <w:jc w:val="left"/>
    </w:pPr>
    <w:rPr>
      <w:rFonts w:ascii="Times New Roman" w:hAnsi="Times New Roman" w:cs="Times New Roman"/>
      <w:sz w:val="20"/>
      <w:szCs w:val="20"/>
    </w:rPr>
  </w:style>
  <w:style w:type="paragraph" w:styleId="2">
    <w:name w:val="List 2"/>
    <w:basedOn w:val="a"/>
    <w:uiPriority w:val="99"/>
    <w:rsid w:val="005554B4"/>
    <w:pPr>
      <w:widowControl w:val="0"/>
      <w:autoSpaceDE w:val="0"/>
      <w:ind w:left="566" w:hanging="283"/>
      <w:jc w:val="left"/>
    </w:pPr>
    <w:rPr>
      <w:rFonts w:ascii="Times New Roman" w:hAnsi="Times New Roman" w:cs="Times New Roman"/>
      <w:sz w:val="20"/>
      <w:szCs w:val="20"/>
    </w:rPr>
  </w:style>
  <w:style w:type="paragraph" w:styleId="af4">
    <w:name w:val="Body Text First Indent"/>
    <w:basedOn w:val="a7"/>
    <w:link w:val="af5"/>
    <w:uiPriority w:val="99"/>
    <w:rsid w:val="005554B4"/>
    <w:pPr>
      <w:widowControl w:val="0"/>
      <w:autoSpaceDE w:val="0"/>
      <w:ind w:firstLine="21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Красная строка Знак"/>
    <w:basedOn w:val="a8"/>
    <w:link w:val="af4"/>
    <w:uiPriority w:val="99"/>
    <w:rsid w:val="005554B4"/>
    <w:rPr>
      <w:rFonts w:ascii="Arial" w:hAnsi="Arial" w:cs="Arial"/>
      <w:sz w:val="20"/>
      <w:szCs w:val="20"/>
      <w:lang w:val="x-none" w:eastAsia="ar-SA" w:bidi="ar-SA"/>
    </w:rPr>
  </w:style>
  <w:style w:type="paragraph" w:styleId="af6">
    <w:name w:val="Normal (Web)"/>
    <w:basedOn w:val="a"/>
    <w:uiPriority w:val="99"/>
    <w:rsid w:val="005554B4"/>
    <w:pPr>
      <w:suppressAutoHyphens w:val="0"/>
      <w:spacing w:before="100" w:beforeAutospacing="1" w:after="100" w:afterAutospacing="1" w:line="240" w:lineRule="atLeast"/>
      <w:ind w:firstLine="0"/>
      <w:jc w:val="left"/>
    </w:pPr>
    <w:rPr>
      <w:color w:val="333333"/>
      <w:sz w:val="20"/>
      <w:szCs w:val="20"/>
      <w:lang w:eastAsia="ru-RU"/>
    </w:rPr>
  </w:style>
  <w:style w:type="paragraph" w:customStyle="1" w:styleId="ConsNormal">
    <w:name w:val="ConsNormal"/>
    <w:uiPriority w:val="99"/>
    <w:rsid w:val="005554B4"/>
    <w:pPr>
      <w:widowControl w:val="0"/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table" w:styleId="af7">
    <w:name w:val="Table Grid"/>
    <w:basedOn w:val="a1"/>
    <w:uiPriority w:val="99"/>
    <w:rsid w:val="005554B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5554B4"/>
    <w:pPr>
      <w:spacing w:after="0" w:line="240" w:lineRule="auto"/>
    </w:pPr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rsid w:val="005554B4"/>
    <w:pPr>
      <w:suppressAutoHyphens w:val="0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5554B4"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99"/>
    <w:qFormat/>
    <w:rsid w:val="005554B4"/>
    <w:pPr>
      <w:suppressAutoHyphens w:val="0"/>
      <w:ind w:left="708" w:firstLine="0"/>
      <w:jc w:val="left"/>
    </w:pPr>
    <w:rPr>
      <w:rFonts w:ascii="Times New Roman" w:hAnsi="Times New Roman" w:cs="Times New Roman"/>
      <w:lang w:eastAsia="ru-RU"/>
    </w:rPr>
  </w:style>
  <w:style w:type="paragraph" w:customStyle="1" w:styleId="afc">
    <w:name w:val="Знак Знак Знак Знак"/>
    <w:basedOn w:val="a"/>
    <w:uiPriority w:val="99"/>
    <w:rsid w:val="005554B4"/>
    <w:pPr>
      <w:widowControl w:val="0"/>
      <w:suppressAutoHyphens w:val="0"/>
      <w:adjustRightInd w:val="0"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key-valueitem-value">
    <w:name w:val="key-value__item-value"/>
    <w:basedOn w:val="a0"/>
    <w:rsid w:val="007D7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5554B4"/>
    <w:pPr>
      <w:keepNext/>
      <w:tabs>
        <w:tab w:val="num" w:pos="1800"/>
      </w:tabs>
      <w:ind w:left="3686" w:right="-142" w:hanging="360"/>
      <w:jc w:val="left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5554B4"/>
    <w:pPr>
      <w:keepNext/>
      <w:tabs>
        <w:tab w:val="num" w:pos="2160"/>
      </w:tabs>
      <w:ind w:left="2160" w:hanging="360"/>
      <w:jc w:val="center"/>
      <w:outlineLvl w:val="4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</w:style>
  <w:style w:type="character" w:styleId="a3">
    <w:name w:val="Hyperlink"/>
    <w:basedOn w:val="1"/>
    <w:uiPriority w:val="99"/>
    <w:rPr>
      <w:rFonts w:cs="Times New Roman"/>
      <w:color w:val="0000FF"/>
      <w:u w:val="none"/>
    </w:rPr>
  </w:style>
  <w:style w:type="character" w:customStyle="1" w:styleId="13">
    <w:name w:val="Обычный +13 пт Знак"/>
    <w:basedOn w:val="1"/>
    <w:uiPriority w:val="99"/>
    <w:rPr>
      <w:rFonts w:ascii="Arial" w:hAnsi="Arial" w:cs="Arial"/>
      <w:sz w:val="18"/>
      <w:szCs w:val="18"/>
      <w:lang w:val="ru-RU" w:eastAsia="ar-SA" w:bidi="ar-SA"/>
    </w:rPr>
  </w:style>
  <w:style w:type="character" w:styleId="a4">
    <w:name w:val="page number"/>
    <w:basedOn w:val="1"/>
    <w:uiPriority w:val="99"/>
    <w:rPr>
      <w:rFonts w:cs="Times New Roman"/>
    </w:rPr>
  </w:style>
  <w:style w:type="character" w:customStyle="1" w:styleId="a5">
    <w:name w:val="Символы концевой сноски"/>
    <w:basedOn w:val="1"/>
    <w:uiPriority w:val="99"/>
    <w:rPr>
      <w:rFonts w:cs="Times New Roman"/>
      <w:vertAlign w:val="superscript"/>
    </w:rPr>
  </w:style>
  <w:style w:type="paragraph" w:customStyle="1" w:styleId="a6">
    <w:name w:val="Заголовок"/>
    <w:basedOn w:val="a"/>
    <w:next w:val="a7"/>
    <w:uiPriority w:val="99"/>
    <w:pPr>
      <w:keepNext/>
      <w:spacing w:before="240" w:after="120"/>
    </w:pPr>
    <w:rPr>
      <w:rFonts w:eastAsia="Microsoft YaHei"/>
      <w:sz w:val="28"/>
      <w:szCs w:val="28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Pr>
      <w:rFonts w:ascii="Arial" w:hAnsi="Arial" w:cs="Arial"/>
      <w:sz w:val="24"/>
      <w:szCs w:val="24"/>
      <w:lang w:val="x-none" w:eastAsia="ar-SA" w:bidi="ar-SA"/>
    </w:rPr>
  </w:style>
  <w:style w:type="paragraph" w:styleId="a9">
    <w:name w:val="List"/>
    <w:basedOn w:val="a7"/>
    <w:uiPriority w:val="99"/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customStyle="1" w:styleId="130">
    <w:name w:val="Обычный +13 пт"/>
    <w:basedOn w:val="a"/>
    <w:uiPriority w:val="99"/>
    <w:rPr>
      <w:sz w:val="18"/>
      <w:szCs w:val="18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ConsPlusNonformat">
    <w:name w:val="ConsPlusNonformat"/>
    <w:uiPriority w:val="99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c">
    <w:name w:val="Знак"/>
    <w:basedOn w:val="a"/>
    <w:uiPriority w:val="99"/>
    <w:pPr>
      <w:spacing w:after="160" w:line="240" w:lineRule="exact"/>
    </w:pPr>
    <w:rPr>
      <w:sz w:val="20"/>
      <w:szCs w:val="20"/>
      <w:lang w:val="en-US"/>
    </w:rPr>
  </w:style>
  <w:style w:type="paragraph" w:customStyle="1" w:styleId="ConsPlusCell">
    <w:name w:val="ConsPlusCell"/>
    <w:uiPriority w:val="99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styleId="ad">
    <w:name w:val="endnote text"/>
    <w:basedOn w:val="a"/>
    <w:link w:val="ae"/>
    <w:uiPriority w:val="99"/>
    <w:semiHidden/>
    <w:pPr>
      <w:ind w:firstLine="0"/>
      <w:jc w:val="left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ascii="Arial" w:hAnsi="Arial" w:cs="Arial"/>
      <w:sz w:val="20"/>
      <w:szCs w:val="20"/>
      <w:lang w:val="x-none" w:eastAsia="ar-SA" w:bidi="ar-SA"/>
    </w:rPr>
  </w:style>
  <w:style w:type="paragraph" w:customStyle="1" w:styleId="af">
    <w:name w:val="Содержимое врезки"/>
    <w:basedOn w:val="a7"/>
    <w:uiPriority w:val="99"/>
  </w:style>
  <w:style w:type="paragraph" w:styleId="af0">
    <w:name w:val="footer"/>
    <w:basedOn w:val="a"/>
    <w:link w:val="af1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Arial" w:hAnsi="Arial" w:cs="Arial"/>
      <w:sz w:val="24"/>
      <w:szCs w:val="24"/>
      <w:lang w:val="x-none" w:eastAsia="ar-SA" w:bidi="ar-SA"/>
    </w:rPr>
  </w:style>
  <w:style w:type="character" w:customStyle="1" w:styleId="af2">
    <w:name w:val="Гипертекстовая ссылка"/>
    <w:basedOn w:val="a0"/>
    <w:uiPriority w:val="99"/>
    <w:rsid w:val="009921CE"/>
    <w:rPr>
      <w:rFonts w:cs="Times New Roman"/>
      <w:color w:val="auto"/>
    </w:rPr>
  </w:style>
  <w:style w:type="character" w:customStyle="1" w:styleId="40">
    <w:name w:val="Заголовок 4 Знак"/>
    <w:basedOn w:val="a0"/>
    <w:link w:val="4"/>
    <w:uiPriority w:val="99"/>
    <w:rsid w:val="005554B4"/>
    <w:rPr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5554B4"/>
    <w:rPr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5554B4"/>
  </w:style>
  <w:style w:type="paragraph" w:customStyle="1" w:styleId="ConsPlusTitle">
    <w:name w:val="ConsPlusTitle"/>
    <w:uiPriority w:val="99"/>
    <w:rsid w:val="005554B4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styleId="af3">
    <w:name w:val="FollowedHyperlink"/>
    <w:uiPriority w:val="99"/>
    <w:rsid w:val="005554B4"/>
    <w:rPr>
      <w:color w:val="800080"/>
      <w:u w:val="single"/>
    </w:rPr>
  </w:style>
  <w:style w:type="paragraph" w:customStyle="1" w:styleId="21">
    <w:name w:val="Основной текст с отступом 21"/>
    <w:basedOn w:val="a"/>
    <w:uiPriority w:val="99"/>
    <w:rsid w:val="005554B4"/>
    <w:pPr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paragraph" w:styleId="3">
    <w:name w:val="List 3"/>
    <w:basedOn w:val="a"/>
    <w:uiPriority w:val="99"/>
    <w:rsid w:val="005554B4"/>
    <w:pPr>
      <w:widowControl w:val="0"/>
      <w:autoSpaceDE w:val="0"/>
      <w:ind w:left="849" w:hanging="283"/>
      <w:jc w:val="left"/>
    </w:pPr>
    <w:rPr>
      <w:rFonts w:ascii="Times New Roman" w:hAnsi="Times New Roman" w:cs="Times New Roman"/>
      <w:sz w:val="20"/>
      <w:szCs w:val="20"/>
    </w:rPr>
  </w:style>
  <w:style w:type="paragraph" w:styleId="2">
    <w:name w:val="List 2"/>
    <w:basedOn w:val="a"/>
    <w:uiPriority w:val="99"/>
    <w:rsid w:val="005554B4"/>
    <w:pPr>
      <w:widowControl w:val="0"/>
      <w:autoSpaceDE w:val="0"/>
      <w:ind w:left="566" w:hanging="283"/>
      <w:jc w:val="left"/>
    </w:pPr>
    <w:rPr>
      <w:rFonts w:ascii="Times New Roman" w:hAnsi="Times New Roman" w:cs="Times New Roman"/>
      <w:sz w:val="20"/>
      <w:szCs w:val="20"/>
    </w:rPr>
  </w:style>
  <w:style w:type="paragraph" w:styleId="af4">
    <w:name w:val="Body Text First Indent"/>
    <w:basedOn w:val="a7"/>
    <w:link w:val="af5"/>
    <w:uiPriority w:val="99"/>
    <w:rsid w:val="005554B4"/>
    <w:pPr>
      <w:widowControl w:val="0"/>
      <w:autoSpaceDE w:val="0"/>
      <w:ind w:firstLine="21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Красная строка Знак"/>
    <w:basedOn w:val="a8"/>
    <w:link w:val="af4"/>
    <w:uiPriority w:val="99"/>
    <w:rsid w:val="005554B4"/>
    <w:rPr>
      <w:rFonts w:ascii="Arial" w:hAnsi="Arial" w:cs="Arial"/>
      <w:sz w:val="20"/>
      <w:szCs w:val="20"/>
      <w:lang w:val="x-none" w:eastAsia="ar-SA" w:bidi="ar-SA"/>
    </w:rPr>
  </w:style>
  <w:style w:type="paragraph" w:styleId="af6">
    <w:name w:val="Normal (Web)"/>
    <w:basedOn w:val="a"/>
    <w:uiPriority w:val="99"/>
    <w:rsid w:val="005554B4"/>
    <w:pPr>
      <w:suppressAutoHyphens w:val="0"/>
      <w:spacing w:before="100" w:beforeAutospacing="1" w:after="100" w:afterAutospacing="1" w:line="240" w:lineRule="atLeast"/>
      <w:ind w:firstLine="0"/>
      <w:jc w:val="left"/>
    </w:pPr>
    <w:rPr>
      <w:color w:val="333333"/>
      <w:sz w:val="20"/>
      <w:szCs w:val="20"/>
      <w:lang w:eastAsia="ru-RU"/>
    </w:rPr>
  </w:style>
  <w:style w:type="paragraph" w:customStyle="1" w:styleId="ConsNormal">
    <w:name w:val="ConsNormal"/>
    <w:uiPriority w:val="99"/>
    <w:rsid w:val="005554B4"/>
    <w:pPr>
      <w:widowControl w:val="0"/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table" w:styleId="af7">
    <w:name w:val="Table Grid"/>
    <w:basedOn w:val="a1"/>
    <w:uiPriority w:val="99"/>
    <w:rsid w:val="005554B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5554B4"/>
    <w:pPr>
      <w:spacing w:after="0" w:line="240" w:lineRule="auto"/>
    </w:pPr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rsid w:val="005554B4"/>
    <w:pPr>
      <w:suppressAutoHyphens w:val="0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5554B4"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99"/>
    <w:qFormat/>
    <w:rsid w:val="005554B4"/>
    <w:pPr>
      <w:suppressAutoHyphens w:val="0"/>
      <w:ind w:left="708" w:firstLine="0"/>
      <w:jc w:val="left"/>
    </w:pPr>
    <w:rPr>
      <w:rFonts w:ascii="Times New Roman" w:hAnsi="Times New Roman" w:cs="Times New Roman"/>
      <w:lang w:eastAsia="ru-RU"/>
    </w:rPr>
  </w:style>
  <w:style w:type="paragraph" w:customStyle="1" w:styleId="afc">
    <w:name w:val="Знак Знак Знак Знак"/>
    <w:basedOn w:val="a"/>
    <w:uiPriority w:val="99"/>
    <w:rsid w:val="005554B4"/>
    <w:pPr>
      <w:widowControl w:val="0"/>
      <w:suppressAutoHyphens w:val="0"/>
      <w:adjustRightInd w:val="0"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key-valueitem-value">
    <w:name w:val="key-value__item-value"/>
    <w:basedOn w:val="a0"/>
    <w:rsid w:val="007D7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yandex.ru/clck/jsredir?from=yandex.ru%3Bsearch%2F%3Bweb%3B%3B&amp;text=&amp;etext=1556.Er84xmu8x23l0lHbrEJMmDcnZc8IVUVa67brhv-gy0DHW-Hs_RA1f8k5rzutVG59bxh-blkq8HtDyovlcAXX6ZZlfNfCCT4vFcwIK2xc_Dhg20VF2HBxNz4MGb8xT2-qKPhjKsSYSS0eHBjmCq6rjjhk2QtegHDiwFsJp95ctVw.0d8aa9c46a9629d54a01db84a1a218a47fdedebf&amp;uuid=&amp;state=WkI1WI4IbJHybCQJFouMIRyO-MjY1ZFm9FbLhN6cLtk4qmqxZleu_wCyHDMKm4s97Z2M_zsQbFjtD6Pp0wicHXTrVgnRQh-5GZtzY05Udpz41AbxHiECd2SbGyd_gE1O&amp;&amp;cst=AiuY0DBWFJ4EhnbxqmjDhew8SpHZ1txCp05c1hNvcCQagtauYagEYM-DcHf4F7vrVNA3F6Bwo72StD3bR7tMrcSTsADHOikwTFv_9CqqWVRd2lMxT1Ohc6SCUSNuYQiG5AHvpz9FnmqQHrNnrEj7xoWNhM416BaP1OTXxEZo1EtgpjK0e6q1hfgHZ1gMt1rkfKJWdu0Nx_1Yt4tQ7F61alx7i-BqofyEQVQ5h0O8Z1XLY438YBOJjyX19JYo_zWL1odidekRA0BrvWtfaEfF-g,,&amp;data=UlNrNmk5WktYejR0eWJFYk1LdmtxclRXOEVQN2hWSkZMVEEyNHlPOWJUM210Z0QyblRCT1pmTmpwd1JaQ3A1OE5yOHRncV9UbE90ZFBic0RJQzFtZkdTN25aNTJuT3lQQ19iWVJ3YUpwdTQs&amp;sign=b8092c7e07fc43693166ca1e50ea759a&amp;keyno=0&amp;b64e=2&amp;ref=orjY4mGPRjk5boDnW0uvlrrd71vZw9kphgsxQt2zPwMEcEI0CK48Y4oXV5cb42x6lCVTLS0m7LXGfiXXxX86yfXcG37ymPb7-wKZTiEogA3-_DaQYnqdmGngSkB89XVTaylyKYfWGqLIr8ckGU3lI86QutsO7-bti7Pz1g4KoZ9PYwC5zJfRxWJ3mCgDBS0ZWOStfMd8kr-SIfYkJhs9mxFNyi59SYZI5YP7tyanHoQwCuwFGYdQGmdQxEvRs5oieSL8URoB3h-zV8czMHmXqDYu-_eM8o0CPqKJYe3TqtQs81dHA3iStHDQu4NgJOOkTNc7sVCbKWpOC8EOkcDXHvabldB3nWAnVAZACumi_yZmBSaMKT0AWBN1eiKvz1RgsjkKna4h4i_6m5IH_7_DPgJ4Noetdk_1MYLjft7RkF9clZVzdKY0a3HS3N3nMHZRN_GR-jSDg7YhHwlDHp3_xJDypMF6Z4vPuYcloOdmvgM,&amp;l10n=ru&amp;cts=1506495135496&amp;mc=6.419533685177206&amp;bu=uniq150649460916555869" TargetMode="External"/><Relationship Id="rId18" Type="http://schemas.openxmlformats.org/officeDocument/2006/relationships/hyperlink" Target="consultantplus://offline/ref=C18A17B4D8E75F4DAB5B57859FF870B0D4F8EB9F1634D7CB4FAD4D91B1E7EE0CEC56AED2921D54B3D33E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B8B74C9CD78E35ACB1A0484A43B77CF9CE922B7D91B57A1D5A955D1160432FEB5037ABA61B0B00Ap7dA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aloivanovka.ru" TargetMode="External"/><Relationship Id="rId17" Type="http://schemas.openxmlformats.org/officeDocument/2006/relationships/hyperlink" Target="consultantplus://offline/ref=C18A17B4D8E75F4DAB5B57859FF870B0D4F8EB9F1634D7CB4FAD4D91B1E7EE0CEC56AED2921D54B1D334M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38291.0" TargetMode="External"/><Relationship Id="rId20" Type="http://schemas.openxmlformats.org/officeDocument/2006/relationships/hyperlink" Target="consultantplus://offline/ref=D83DC751A0E6CD6E9C6E26897A6EDD9ABD7381EDF73E001007981B0E88CD4F2AC734D5BD8693E725p9P4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loivanovka@yandex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10800200.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aloivanovka.ru" TargetMode="External"/><Relationship Id="rId19" Type="http://schemas.openxmlformats.org/officeDocument/2006/relationships/hyperlink" Target="consultantplus://offline/ref=C0A1F2CAA0EF37322C6A9E50184B1CEFC92637F75F3E98B43945C23DAE6FD6347DD730C872D881BABC32DDaCn5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osuslugi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CB9FD-F484-4CC4-B44A-3B2C9427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11304</Words>
  <Characters>64437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Kraftway</Company>
  <LinksUpToDate>false</LinksUpToDate>
  <CharactersWithSpaces>75590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V_Dzhevelo</dc:creator>
  <cp:lastModifiedBy>PC</cp:lastModifiedBy>
  <cp:revision>2</cp:revision>
  <cp:lastPrinted>2017-11-23T08:51:00Z</cp:lastPrinted>
  <dcterms:created xsi:type="dcterms:W3CDTF">2020-03-04T11:08:00Z</dcterms:created>
  <dcterms:modified xsi:type="dcterms:W3CDTF">2020-03-04T11:08:00Z</dcterms:modified>
</cp:coreProperties>
</file>